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5AEE8AF7" w:rsidR="00665E29" w:rsidRPr="00367275" w:rsidRDefault="00514AAE" w:rsidP="004649E5">
      <w:pPr>
        <w:spacing w:after="120"/>
        <w:jc w:val="center"/>
        <w:rPr>
          <w:rFonts w:ascii="Libre Franklin" w:hAnsi="Libre Franklin" w:cs="Tahoma"/>
          <w:b/>
          <w:sz w:val="22"/>
          <w:szCs w:val="22"/>
          <w:u w:val="single"/>
        </w:rPr>
      </w:pPr>
      <w:r w:rsidRPr="00367275">
        <w:rPr>
          <w:rFonts w:ascii="Libre Franklin" w:hAnsi="Libre Franklin" w:cs="Tahoma"/>
          <w:b/>
          <w:sz w:val="22"/>
          <w:szCs w:val="22"/>
          <w:u w:val="single"/>
        </w:rPr>
        <w:t>ALLEGATO</w:t>
      </w:r>
      <w:r w:rsidR="00C80987" w:rsidRPr="00367275">
        <w:rPr>
          <w:rFonts w:ascii="Libre Franklin" w:hAnsi="Libre Franklin" w:cs="Tahoma"/>
          <w:b/>
          <w:sz w:val="22"/>
          <w:szCs w:val="22"/>
          <w:u w:val="single"/>
        </w:rPr>
        <w:t xml:space="preserve"> “</w:t>
      </w:r>
      <w:r w:rsidR="00B853F7" w:rsidRPr="00367275">
        <w:rPr>
          <w:rFonts w:ascii="Libre Franklin" w:hAnsi="Libre Franklin" w:cs="Tahoma"/>
          <w:b/>
          <w:sz w:val="22"/>
          <w:szCs w:val="22"/>
          <w:u w:val="single"/>
        </w:rPr>
        <w:t>B</w:t>
      </w:r>
      <w:r w:rsidR="00665E29" w:rsidRPr="00367275">
        <w:rPr>
          <w:rFonts w:ascii="Libre Franklin" w:hAnsi="Libre Franklin" w:cs="Tahoma"/>
          <w:b/>
          <w:sz w:val="22"/>
          <w:szCs w:val="22"/>
          <w:u w:val="single"/>
        </w:rPr>
        <w:t>”</w:t>
      </w:r>
    </w:p>
    <w:p w14:paraId="1CFC54FE" w14:textId="1E747EF3" w:rsidR="00665E29" w:rsidRPr="00367275" w:rsidRDefault="00B853F7" w:rsidP="00665E29">
      <w:pPr>
        <w:jc w:val="center"/>
        <w:rPr>
          <w:rFonts w:ascii="Libre Franklin" w:hAnsi="Libre Franklin"/>
          <w:b/>
          <w:sz w:val="22"/>
          <w:szCs w:val="22"/>
        </w:rPr>
      </w:pPr>
      <w:r w:rsidRPr="00367275">
        <w:rPr>
          <w:rFonts w:ascii="Libre Franklin" w:hAnsi="Libre Franklin"/>
          <w:b/>
          <w:sz w:val="22"/>
          <w:szCs w:val="22"/>
        </w:rPr>
        <w:t>PROPOSTA PROGETTUALE</w:t>
      </w:r>
    </w:p>
    <w:p w14:paraId="51A005A3" w14:textId="77777777" w:rsidR="004E5D9F" w:rsidRPr="00367275" w:rsidRDefault="004E5D9F" w:rsidP="00665E29">
      <w:pPr>
        <w:jc w:val="center"/>
        <w:rPr>
          <w:rFonts w:ascii="Libre Franklin" w:hAnsi="Libre Franklin" w:cs="Tahoma"/>
          <w:b/>
          <w:sz w:val="22"/>
          <w:szCs w:val="22"/>
        </w:rPr>
      </w:pPr>
    </w:p>
    <w:p w14:paraId="4E98FD9F" w14:textId="19761D2C" w:rsidR="008A1316" w:rsidRPr="00367275" w:rsidRDefault="00B853F7"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Libre Franklin" w:eastAsia="Calibri" w:hAnsi="Libre Franklin"/>
          <w:sz w:val="22"/>
          <w:szCs w:val="22"/>
          <w:lang w:eastAsia="en-US"/>
        </w:rPr>
      </w:pPr>
      <w:r w:rsidRPr="00367275">
        <w:rPr>
          <w:rFonts w:ascii="Libre Franklin" w:eastAsia="Calibri" w:hAnsi="Libre Franklin"/>
          <w:sz w:val="22"/>
          <w:szCs w:val="22"/>
          <w:lang w:eastAsia="en-US"/>
        </w:rPr>
        <w:t>PROPOSTA PROGETTUALE</w:t>
      </w:r>
      <w:r w:rsidR="008A1316" w:rsidRPr="00367275">
        <w:rPr>
          <w:rFonts w:ascii="Libre Franklin" w:eastAsia="Calibri" w:hAnsi="Libre Franklin"/>
          <w:sz w:val="22"/>
          <w:szCs w:val="22"/>
          <w:lang w:eastAsia="en-US"/>
        </w:rPr>
        <w:t xml:space="preserve"> PER LA REALIZZAZIONE DELLO SPETTACOLO E INTRATTENIMENTO ARTISTICO PER I FESTEGGIAMENTI DEL CAPODANNO 202</w:t>
      </w:r>
      <w:r w:rsidR="002620C6">
        <w:rPr>
          <w:rFonts w:ascii="Libre Franklin" w:eastAsia="Calibri" w:hAnsi="Libre Franklin"/>
          <w:sz w:val="22"/>
          <w:szCs w:val="22"/>
          <w:lang w:eastAsia="en-US"/>
        </w:rPr>
        <w:t>6</w:t>
      </w:r>
      <w:bookmarkStart w:id="0" w:name="_GoBack"/>
      <w:bookmarkEnd w:id="0"/>
      <w:r w:rsidR="008A1316" w:rsidRPr="00367275">
        <w:rPr>
          <w:rFonts w:ascii="Libre Franklin" w:eastAsia="Calibri" w:hAnsi="Libre Franklin"/>
          <w:sz w:val="22"/>
          <w:szCs w:val="22"/>
          <w:lang w:eastAsia="en-US"/>
        </w:rPr>
        <w:t xml:space="preserve"> A PARMA</w:t>
      </w:r>
    </w:p>
    <w:p w14:paraId="0A0FE685" w14:textId="483598AB" w:rsidR="002344D4" w:rsidRPr="00367275" w:rsidRDefault="008F10F7" w:rsidP="002344D4">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rPr>
        <w:t xml:space="preserve">DESCRIZIONE </w:t>
      </w:r>
      <w:r w:rsidR="00795693" w:rsidRPr="00367275">
        <w:rPr>
          <w:rFonts w:ascii="Libre Franklin" w:hAnsi="Libre Franklin"/>
          <w:b/>
          <w:bCs/>
        </w:rPr>
        <w:t>SPETTACOLO</w:t>
      </w:r>
    </w:p>
    <w:p w14:paraId="5408FE4D" w14:textId="28EDA321" w:rsidR="009D430E" w:rsidRPr="00367275" w:rsidRDefault="009D430E" w:rsidP="002344D4">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noProof/>
        </w:rPr>
        <mc:AlternateContent>
          <mc:Choice Requires="wps">
            <w:drawing>
              <wp:anchor distT="0" distB="0" distL="114300" distR="114300" simplePos="0" relativeHeight="25165209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3C47EA14"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2DEBCD3F" w14:textId="77777777" w:rsidR="009D430E" w:rsidRPr="00367275" w:rsidRDefault="009D430E" w:rsidP="002344D4">
      <w:pPr>
        <w:tabs>
          <w:tab w:val="left" w:pos="836"/>
        </w:tabs>
        <w:spacing w:before="35" w:line="500" w:lineRule="atLeast"/>
        <w:ind w:left="172" w:right="2175" w:firstLine="112"/>
        <w:rPr>
          <w:rFonts w:ascii="Libre Franklin" w:hAnsi="Libre Franklin"/>
          <w:b/>
          <w:bCs/>
        </w:rPr>
      </w:pPr>
    </w:p>
    <w:p w14:paraId="40EB56AC"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F68ED3D"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761EE17"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22F7B349"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3A5C393"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594C9FE3"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69A374CE" w14:textId="77777777" w:rsidR="009D430E" w:rsidRPr="00367275" w:rsidRDefault="009D430E" w:rsidP="00FC1C08">
      <w:pPr>
        <w:tabs>
          <w:tab w:val="left" w:pos="836"/>
        </w:tabs>
        <w:spacing w:before="35" w:line="500" w:lineRule="atLeast"/>
        <w:ind w:left="172" w:right="2175" w:firstLine="112"/>
        <w:rPr>
          <w:rFonts w:ascii="Libre Franklin" w:hAnsi="Libre Franklin"/>
          <w:b/>
          <w:bCs/>
        </w:rPr>
      </w:pPr>
    </w:p>
    <w:p w14:paraId="16DA949A" w14:textId="12142B1F" w:rsidR="00FC1C08" w:rsidRPr="00367275" w:rsidRDefault="00976544" w:rsidP="00FC1C08">
      <w:pPr>
        <w:tabs>
          <w:tab w:val="left" w:pos="836"/>
        </w:tabs>
        <w:spacing w:before="35" w:line="500" w:lineRule="atLeast"/>
        <w:ind w:left="172" w:right="2175" w:firstLine="112"/>
        <w:rPr>
          <w:rFonts w:ascii="Libre Franklin" w:hAnsi="Libre Franklin"/>
          <w:b/>
          <w:bCs/>
        </w:rPr>
      </w:pPr>
      <w:r w:rsidRPr="00367275">
        <w:rPr>
          <w:rFonts w:ascii="Libre Franklin" w:hAnsi="Libre Franklin"/>
          <w:b/>
          <w:bCs/>
        </w:rPr>
        <w:t>SCHEDA TECNICA</w:t>
      </w:r>
    </w:p>
    <w:p w14:paraId="194AF2D5" w14:textId="0D880C77" w:rsidR="009D430E" w:rsidRPr="00367275" w:rsidRDefault="009D430E" w:rsidP="004B5A5D">
      <w:pPr>
        <w:widowControl w:val="0"/>
        <w:autoSpaceDE w:val="0"/>
        <w:autoSpaceDN w:val="0"/>
        <w:spacing w:line="320" w:lineRule="exact"/>
        <w:jc w:val="both"/>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300" distR="114300" simplePos="0" relativeHeight="251653120"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0106E99F" w14:textId="199385CB" w:rsidR="009D430E" w:rsidRDefault="009D430E">
                            <w:r>
                              <w:t>[</w:t>
                            </w:r>
                            <w:proofErr w:type="gramStart"/>
                            <w:r>
                              <w:t>può</w:t>
                            </w:r>
                            <w:proofErr w:type="gramEnd"/>
                            <w:r>
                              <w:t xml:space="preserve"> essere allegata a parte nel caso lo spazio non fosse sufficiente]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0106E99F" w14:textId="199385CB" w:rsidR="009D430E" w:rsidRDefault="009D430E">
                      <w:r>
                        <w:t>[</w:t>
                      </w:r>
                      <w:proofErr w:type="gramStart"/>
                      <w:r>
                        <w:t>può</w:t>
                      </w:r>
                      <w:proofErr w:type="gramEnd"/>
                      <w:r>
                        <w:t xml:space="preserve"> essere allegata a parte nel caso lo spazio non fosse sufficiente]</w:t>
                      </w:r>
                    </w:p>
                  </w:txbxContent>
                </v:textbox>
              </v:shape>
            </w:pict>
          </mc:Fallback>
        </mc:AlternateContent>
      </w:r>
    </w:p>
    <w:p w14:paraId="3038185F" w14:textId="77777777" w:rsidR="009D430E" w:rsidRPr="00367275" w:rsidRDefault="009D430E" w:rsidP="009D430E">
      <w:pPr>
        <w:rPr>
          <w:rFonts w:ascii="Libre Franklin" w:hAnsi="Libre Franklin"/>
          <w:sz w:val="22"/>
          <w:szCs w:val="22"/>
        </w:rPr>
      </w:pPr>
    </w:p>
    <w:p w14:paraId="25DB912C" w14:textId="77777777" w:rsidR="009D430E" w:rsidRPr="00367275" w:rsidRDefault="009D430E" w:rsidP="009D430E">
      <w:pPr>
        <w:rPr>
          <w:rFonts w:ascii="Libre Franklin" w:hAnsi="Libre Franklin"/>
          <w:sz w:val="22"/>
          <w:szCs w:val="22"/>
        </w:rPr>
      </w:pPr>
    </w:p>
    <w:p w14:paraId="544C6F27" w14:textId="77777777" w:rsidR="009D430E" w:rsidRPr="00367275" w:rsidRDefault="009D430E" w:rsidP="009D430E">
      <w:pPr>
        <w:rPr>
          <w:rFonts w:ascii="Libre Franklin" w:hAnsi="Libre Franklin"/>
          <w:sz w:val="22"/>
          <w:szCs w:val="22"/>
        </w:rPr>
      </w:pPr>
    </w:p>
    <w:p w14:paraId="29C64688" w14:textId="77777777" w:rsidR="009D430E" w:rsidRPr="00367275" w:rsidRDefault="009D430E" w:rsidP="009D430E">
      <w:pPr>
        <w:rPr>
          <w:rFonts w:ascii="Libre Franklin" w:hAnsi="Libre Franklin"/>
          <w:sz w:val="22"/>
          <w:szCs w:val="22"/>
        </w:rPr>
      </w:pPr>
    </w:p>
    <w:p w14:paraId="4D84E4B6" w14:textId="77777777" w:rsidR="009D430E" w:rsidRPr="00367275" w:rsidRDefault="009D430E" w:rsidP="009D430E">
      <w:pPr>
        <w:rPr>
          <w:rFonts w:ascii="Libre Franklin" w:hAnsi="Libre Franklin"/>
          <w:sz w:val="22"/>
          <w:szCs w:val="22"/>
        </w:rPr>
      </w:pPr>
    </w:p>
    <w:p w14:paraId="06A1A64C" w14:textId="77777777" w:rsidR="009D430E" w:rsidRPr="00367275" w:rsidRDefault="009D430E" w:rsidP="009D430E">
      <w:pPr>
        <w:rPr>
          <w:rFonts w:ascii="Libre Franklin" w:hAnsi="Libre Franklin"/>
          <w:sz w:val="22"/>
          <w:szCs w:val="22"/>
        </w:rPr>
      </w:pPr>
    </w:p>
    <w:p w14:paraId="6A806802" w14:textId="77777777" w:rsidR="009D430E" w:rsidRPr="00367275" w:rsidRDefault="009D430E" w:rsidP="009D430E">
      <w:pPr>
        <w:rPr>
          <w:rFonts w:ascii="Libre Franklin" w:hAnsi="Libre Franklin"/>
          <w:sz w:val="22"/>
          <w:szCs w:val="22"/>
        </w:rPr>
      </w:pPr>
    </w:p>
    <w:p w14:paraId="6C26144A" w14:textId="77777777" w:rsidR="009D430E" w:rsidRPr="00367275" w:rsidRDefault="009D430E" w:rsidP="009D430E">
      <w:pPr>
        <w:rPr>
          <w:rFonts w:ascii="Libre Franklin" w:hAnsi="Libre Franklin"/>
          <w:sz w:val="22"/>
          <w:szCs w:val="22"/>
        </w:rPr>
      </w:pPr>
    </w:p>
    <w:p w14:paraId="7560754A" w14:textId="77777777" w:rsidR="009D430E" w:rsidRPr="00367275" w:rsidRDefault="009D430E" w:rsidP="009D430E">
      <w:pPr>
        <w:rPr>
          <w:rFonts w:ascii="Libre Franklin" w:hAnsi="Libre Franklin"/>
          <w:sz w:val="22"/>
          <w:szCs w:val="22"/>
        </w:rPr>
      </w:pPr>
    </w:p>
    <w:p w14:paraId="3031F77F" w14:textId="77777777" w:rsidR="009D430E" w:rsidRPr="00367275" w:rsidRDefault="009D430E" w:rsidP="009D430E">
      <w:pPr>
        <w:rPr>
          <w:rFonts w:ascii="Libre Franklin" w:hAnsi="Libre Franklin"/>
          <w:sz w:val="22"/>
          <w:szCs w:val="22"/>
        </w:rPr>
      </w:pPr>
    </w:p>
    <w:p w14:paraId="3350252D" w14:textId="77777777" w:rsidR="009D430E" w:rsidRPr="00367275" w:rsidRDefault="009D430E" w:rsidP="009D430E">
      <w:pPr>
        <w:rPr>
          <w:rFonts w:ascii="Libre Franklin" w:hAnsi="Libre Franklin"/>
          <w:sz w:val="22"/>
          <w:szCs w:val="22"/>
        </w:rPr>
      </w:pPr>
    </w:p>
    <w:p w14:paraId="3752F4E4" w14:textId="24AF0345" w:rsidR="009D430E" w:rsidRPr="00367275" w:rsidRDefault="009D430E" w:rsidP="009D430E">
      <w:pPr>
        <w:rPr>
          <w:rFonts w:ascii="Libre Franklin" w:hAnsi="Libre Franklin"/>
          <w:sz w:val="22"/>
          <w:szCs w:val="22"/>
        </w:rPr>
      </w:pPr>
    </w:p>
    <w:p w14:paraId="691D3253" w14:textId="77777777" w:rsidR="00CB7A53" w:rsidRPr="00367275" w:rsidRDefault="00CB7A53" w:rsidP="009D430E">
      <w:pPr>
        <w:rPr>
          <w:rFonts w:ascii="Libre Franklin" w:hAnsi="Libre Franklin"/>
          <w:sz w:val="22"/>
          <w:szCs w:val="22"/>
        </w:rPr>
      </w:pPr>
    </w:p>
    <w:p w14:paraId="20208634" w14:textId="77777777" w:rsidR="009D430E" w:rsidRPr="00367275" w:rsidRDefault="009D430E" w:rsidP="009D430E">
      <w:pPr>
        <w:rPr>
          <w:rFonts w:ascii="Libre Franklin" w:hAnsi="Libre Franklin"/>
          <w:sz w:val="22"/>
          <w:szCs w:val="22"/>
        </w:rPr>
      </w:pPr>
    </w:p>
    <w:p w14:paraId="1AC92986" w14:textId="77777777" w:rsidR="009D430E" w:rsidRPr="00367275" w:rsidRDefault="009D430E" w:rsidP="009D430E">
      <w:pPr>
        <w:rPr>
          <w:rFonts w:ascii="Libre Franklin" w:hAnsi="Libre Franklin"/>
          <w:sz w:val="22"/>
          <w:szCs w:val="22"/>
        </w:rPr>
      </w:pPr>
    </w:p>
    <w:p w14:paraId="4B3EEC47" w14:textId="77777777" w:rsidR="009D430E" w:rsidRPr="00367275" w:rsidRDefault="009D430E" w:rsidP="009D430E">
      <w:pPr>
        <w:rPr>
          <w:rFonts w:ascii="Libre Franklin" w:hAnsi="Libre Franklin"/>
          <w:sz w:val="22"/>
          <w:szCs w:val="22"/>
        </w:rPr>
      </w:pPr>
    </w:p>
    <w:p w14:paraId="0E293325" w14:textId="77777777" w:rsidR="009D430E" w:rsidRPr="00367275" w:rsidRDefault="009D430E" w:rsidP="009D430E">
      <w:pPr>
        <w:rPr>
          <w:rFonts w:ascii="Libre Franklin" w:hAnsi="Libre Franklin"/>
          <w:sz w:val="22"/>
          <w:szCs w:val="22"/>
        </w:rPr>
      </w:pPr>
    </w:p>
    <w:p w14:paraId="5FB0D2B6" w14:textId="77777777" w:rsidR="00367275" w:rsidRDefault="00367275">
      <w:pPr>
        <w:rPr>
          <w:rFonts w:ascii="Libre Franklin" w:hAnsi="Libre Franklin"/>
          <w:b/>
          <w:bCs/>
        </w:rPr>
      </w:pPr>
      <w:r>
        <w:rPr>
          <w:rFonts w:ascii="Libre Franklin" w:hAnsi="Libre Franklin"/>
          <w:b/>
          <w:bCs/>
        </w:rPr>
        <w:br w:type="page"/>
      </w:r>
    </w:p>
    <w:p w14:paraId="7B615AED" w14:textId="36AE81A8" w:rsidR="008F10F7" w:rsidRPr="00367275" w:rsidRDefault="008F10F7" w:rsidP="008F10F7">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lastRenderedPageBreak/>
        <w:t>BUDGET PROPOSTA PROGETTUALE</w:t>
      </w:r>
    </w:p>
    <w:p w14:paraId="60EA2823" w14:textId="77777777" w:rsidR="008F10F7" w:rsidRPr="00367275" w:rsidRDefault="008F10F7" w:rsidP="008F10F7">
      <w:pPr>
        <w:spacing w:line="200" w:lineRule="atLeast"/>
        <w:ind w:left="113"/>
        <w:rPr>
          <w:rFonts w:ascii="Libre Franklin" w:hAnsi="Libre Franklin"/>
          <w:sz w:val="22"/>
          <w:szCs w:val="22"/>
        </w:rPr>
      </w:pPr>
    </w:p>
    <w:p w14:paraId="1212B23D" w14:textId="6EAF1D3E" w:rsidR="008F10F7" w:rsidRPr="00367275" w:rsidRDefault="008F10F7" w:rsidP="008F10F7">
      <w:pPr>
        <w:widowControl w:val="0"/>
        <w:numPr>
          <w:ilvl w:val="0"/>
          <w:numId w:val="26"/>
        </w:numPr>
        <w:tabs>
          <w:tab w:val="left" w:pos="436"/>
        </w:tabs>
        <w:suppressAutoHyphens/>
        <w:autoSpaceDE w:val="0"/>
        <w:rPr>
          <w:rFonts w:ascii="Libre Franklin" w:hAnsi="Libre Franklin"/>
          <w:b/>
          <w:bCs/>
          <w:sz w:val="22"/>
          <w:szCs w:val="22"/>
        </w:rPr>
      </w:pPr>
      <w:r w:rsidRPr="00367275">
        <w:rPr>
          <w:rFonts w:ascii="Libre Franklin" w:hAnsi="Libre Franklin"/>
          <w:b/>
          <w:bCs/>
          <w:sz w:val="22"/>
          <w:szCs w:val="22"/>
        </w:rPr>
        <w:t>Costo complessivo per il progetto a carico dell’Amministrazione Comunale:</w:t>
      </w:r>
    </w:p>
    <w:p w14:paraId="724C9ABC" w14:textId="4CCE689F" w:rsidR="008F10F7" w:rsidRPr="00367275" w:rsidRDefault="008F10F7" w:rsidP="008F10F7">
      <w:pPr>
        <w:spacing w:line="200" w:lineRule="atLeast"/>
        <w:ind w:left="113"/>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59264" behindDoc="0" locked="0" layoutInCell="1" allowOverlap="1" wp14:anchorId="36060088" wp14:editId="1622B6E0">
                <wp:simplePos x="0" y="0"/>
                <wp:positionH relativeFrom="column">
                  <wp:posOffset>130175</wp:posOffset>
                </wp:positionH>
                <wp:positionV relativeFrom="paragraph">
                  <wp:posOffset>144780</wp:posOffset>
                </wp:positionV>
                <wp:extent cx="3809365" cy="380365"/>
                <wp:effectExtent l="6350" t="11430" r="13335"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380365"/>
                        </a:xfrm>
                        <a:prstGeom prst="rect">
                          <a:avLst/>
                        </a:prstGeom>
                        <a:solidFill>
                          <a:srgbClr val="FFFFFF"/>
                        </a:solidFill>
                        <a:ln w="6350">
                          <a:solidFill>
                            <a:srgbClr val="000000"/>
                          </a:solidFill>
                          <a:miter lim="800000"/>
                          <a:headEnd/>
                          <a:tailEnd/>
                        </a:ln>
                      </wps:spPr>
                      <wps:txbx>
                        <w:txbxContent>
                          <w:p w14:paraId="1A5797E8"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0088" id="Casella di testo 3" o:spid="_x0000_s1028" type="#_x0000_t202" style="position:absolute;left:0;text-align:left;margin-left:10.25pt;margin-top:11.4pt;width:299.95pt;height:29.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" strokeweight=".5pt">
                <v:textbox inset="7.45pt,3.85pt,7.45pt,3.85pt">
                  <w:txbxContent>
                    <w:p w14:paraId="1A5797E8" w14:textId="77777777" w:rsidR="008F10F7" w:rsidRDefault="008F10F7" w:rsidP="008F10F7"/>
                  </w:txbxContent>
                </v:textbox>
              </v:shape>
            </w:pict>
          </mc:Fallback>
        </mc:AlternateContent>
      </w:r>
    </w:p>
    <w:p w14:paraId="7FD9108F" w14:textId="77777777" w:rsidR="008F10F7" w:rsidRPr="00367275" w:rsidRDefault="008F10F7" w:rsidP="008F10F7">
      <w:pPr>
        <w:pStyle w:val="Titolo5"/>
        <w:widowControl w:val="0"/>
        <w:numPr>
          <w:ilvl w:val="4"/>
          <w:numId w:val="27"/>
        </w:numPr>
        <w:suppressAutoHyphens/>
        <w:autoSpaceDE w:val="0"/>
        <w:spacing w:line="200" w:lineRule="atLeast"/>
        <w:ind w:left="6808" w:hanging="429"/>
        <w:rPr>
          <w:rFonts w:ascii="Libre Franklin" w:hAnsi="Libre Franklin"/>
          <w:sz w:val="22"/>
          <w:szCs w:val="22"/>
        </w:rPr>
      </w:pPr>
      <w:r w:rsidRPr="00367275">
        <w:rPr>
          <w:rFonts w:ascii="Libre Franklin" w:hAnsi="Libre Franklin"/>
          <w:sz w:val="22"/>
          <w:szCs w:val="22"/>
        </w:rPr>
        <w:t xml:space="preserve">Imponibile </w:t>
      </w:r>
      <w:proofErr w:type="spellStart"/>
      <w:r w:rsidRPr="00367275">
        <w:rPr>
          <w:rFonts w:ascii="Libre Franklin" w:hAnsi="Libre Franklin"/>
          <w:sz w:val="22"/>
          <w:szCs w:val="22"/>
        </w:rPr>
        <w:t>I.v.a</w:t>
      </w:r>
      <w:proofErr w:type="spellEnd"/>
      <w:r w:rsidRPr="00367275">
        <w:rPr>
          <w:rFonts w:ascii="Libre Franklin" w:hAnsi="Libre Franklin"/>
          <w:sz w:val="22"/>
          <w:szCs w:val="22"/>
        </w:rPr>
        <w:t xml:space="preserve"> esclusa</w:t>
      </w:r>
    </w:p>
    <w:p w14:paraId="455D3E4D" w14:textId="77777777" w:rsidR="008F10F7" w:rsidRPr="00367275" w:rsidRDefault="008F10F7" w:rsidP="008F10F7">
      <w:pPr>
        <w:spacing w:line="200" w:lineRule="atLeast"/>
        <w:ind w:left="113"/>
        <w:jc w:val="center"/>
        <w:rPr>
          <w:rFonts w:ascii="Libre Franklin" w:hAnsi="Libre Franklin"/>
          <w:sz w:val="22"/>
          <w:szCs w:val="22"/>
        </w:rPr>
      </w:pPr>
    </w:p>
    <w:p w14:paraId="252BEFA8" w14:textId="77777777" w:rsidR="008F10F7" w:rsidRPr="00367275" w:rsidRDefault="008F10F7" w:rsidP="008F10F7">
      <w:pPr>
        <w:spacing w:line="200" w:lineRule="atLeast"/>
        <w:ind w:left="113"/>
        <w:rPr>
          <w:rFonts w:ascii="Libre Franklin" w:hAnsi="Libre Franklin"/>
          <w:sz w:val="22"/>
          <w:szCs w:val="22"/>
        </w:rPr>
      </w:pPr>
    </w:p>
    <w:p w14:paraId="2195D826" w14:textId="4B808EF8" w:rsidR="008F10F7" w:rsidRPr="00367275" w:rsidRDefault="008F10F7" w:rsidP="008F10F7">
      <w:pPr>
        <w:spacing w:line="200" w:lineRule="atLeast"/>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61312" behindDoc="0" locked="0" layoutInCell="1" allowOverlap="1" wp14:anchorId="1F4F243F" wp14:editId="5F54990E">
                <wp:simplePos x="0" y="0"/>
                <wp:positionH relativeFrom="column">
                  <wp:posOffset>130175</wp:posOffset>
                </wp:positionH>
                <wp:positionV relativeFrom="paragraph">
                  <wp:posOffset>60960</wp:posOffset>
                </wp:positionV>
                <wp:extent cx="685165" cy="304165"/>
                <wp:effectExtent l="6350" t="13335" r="13335"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04165"/>
                        </a:xfrm>
                        <a:prstGeom prst="rect">
                          <a:avLst/>
                        </a:prstGeom>
                        <a:solidFill>
                          <a:srgbClr val="FFFFFF"/>
                        </a:solidFill>
                        <a:ln w="6350">
                          <a:solidFill>
                            <a:srgbClr val="000000"/>
                          </a:solidFill>
                          <a:miter lim="800000"/>
                          <a:headEnd/>
                          <a:tailEnd/>
                        </a:ln>
                      </wps:spPr>
                      <wps:txbx>
                        <w:txbxContent>
                          <w:p w14:paraId="0D57BFDA"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243F" id="_x0000_s1029" type="#_x0000_t202" style="position:absolute;margin-left:10.25pt;margin-top:4.8pt;width:53.95pt;height:23.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" strokeweight=".5pt">
                <v:textbox inset="7.45pt,3.85pt,7.45pt,3.85pt">
                  <w:txbxContent>
                    <w:p w14:paraId="0D57BFDA" w14:textId="77777777" w:rsidR="008F10F7" w:rsidRDefault="008F10F7" w:rsidP="008F10F7"/>
                  </w:txbxContent>
                </v:textbox>
              </v:shape>
            </w:pict>
          </mc:Fallback>
        </mc:AlternateContent>
      </w:r>
    </w:p>
    <w:p w14:paraId="0C91F4A9" w14:textId="77777777" w:rsidR="008F10F7" w:rsidRPr="00367275" w:rsidRDefault="008F10F7" w:rsidP="008F10F7">
      <w:pPr>
        <w:spacing w:line="200" w:lineRule="atLeast"/>
        <w:ind w:left="3404" w:hanging="1986"/>
        <w:rPr>
          <w:rFonts w:ascii="Libre Franklin" w:hAnsi="Libre Franklin"/>
          <w:b/>
          <w:bCs/>
          <w:sz w:val="22"/>
          <w:szCs w:val="22"/>
        </w:rPr>
      </w:pPr>
      <w:r w:rsidRPr="00367275">
        <w:rPr>
          <w:rFonts w:ascii="Libre Franklin" w:hAnsi="Libre Franklin"/>
          <w:b/>
          <w:bCs/>
          <w:sz w:val="22"/>
          <w:szCs w:val="22"/>
        </w:rPr>
        <w:t xml:space="preserve">Aliquota </w:t>
      </w:r>
      <w:proofErr w:type="spellStart"/>
      <w:r w:rsidRPr="00367275">
        <w:rPr>
          <w:rFonts w:ascii="Libre Franklin" w:hAnsi="Libre Franklin"/>
          <w:b/>
          <w:bCs/>
          <w:sz w:val="22"/>
          <w:szCs w:val="22"/>
        </w:rPr>
        <w:t>I.v.a</w:t>
      </w:r>
      <w:proofErr w:type="spellEnd"/>
      <w:r w:rsidRPr="00367275">
        <w:rPr>
          <w:rFonts w:ascii="Libre Franklin" w:hAnsi="Libre Franklin"/>
          <w:b/>
          <w:bCs/>
          <w:sz w:val="22"/>
          <w:szCs w:val="22"/>
        </w:rPr>
        <w:t xml:space="preserve"> (se applicabile)</w:t>
      </w:r>
    </w:p>
    <w:p w14:paraId="5663BC7A" w14:textId="77777777" w:rsidR="008F10F7" w:rsidRPr="00367275" w:rsidRDefault="008F10F7" w:rsidP="008F10F7">
      <w:pPr>
        <w:spacing w:line="200" w:lineRule="atLeast"/>
        <w:ind w:left="113"/>
        <w:rPr>
          <w:rFonts w:ascii="Libre Franklin" w:hAnsi="Libre Franklin"/>
          <w:sz w:val="22"/>
          <w:szCs w:val="22"/>
        </w:rPr>
      </w:pPr>
    </w:p>
    <w:p w14:paraId="4B42804B" w14:textId="20B3552A" w:rsidR="008F10F7" w:rsidRPr="00367275" w:rsidRDefault="008F10F7" w:rsidP="008F10F7">
      <w:pPr>
        <w:spacing w:line="200" w:lineRule="atLeast"/>
        <w:ind w:left="5957"/>
        <w:rPr>
          <w:rFonts w:ascii="Libre Franklin" w:hAnsi="Libre Franklin"/>
          <w:sz w:val="22"/>
          <w:szCs w:val="22"/>
        </w:rPr>
      </w:pPr>
      <w:r w:rsidRPr="00367275">
        <w:rPr>
          <w:rFonts w:ascii="Libre Franklin" w:hAnsi="Libre Franklin"/>
          <w:noProof/>
          <w:sz w:val="22"/>
          <w:szCs w:val="22"/>
        </w:rPr>
        <mc:AlternateContent>
          <mc:Choice Requires="wps">
            <w:drawing>
              <wp:anchor distT="0" distB="0" distL="114935" distR="114935" simplePos="0" relativeHeight="251663360" behindDoc="0" locked="0" layoutInCell="1" allowOverlap="1" wp14:anchorId="3A2E3943" wp14:editId="3FBBBFA1">
                <wp:simplePos x="0" y="0"/>
                <wp:positionH relativeFrom="column">
                  <wp:posOffset>130175</wp:posOffset>
                </wp:positionH>
                <wp:positionV relativeFrom="paragraph">
                  <wp:posOffset>55245</wp:posOffset>
                </wp:positionV>
                <wp:extent cx="3428365" cy="380365"/>
                <wp:effectExtent l="6350" t="7620" r="1333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80365"/>
                        </a:xfrm>
                        <a:prstGeom prst="rect">
                          <a:avLst/>
                        </a:prstGeom>
                        <a:solidFill>
                          <a:srgbClr val="FFFFFF"/>
                        </a:solidFill>
                        <a:ln w="6350">
                          <a:solidFill>
                            <a:srgbClr val="000000"/>
                          </a:solidFill>
                          <a:miter lim="800000"/>
                          <a:headEnd/>
                          <a:tailEnd/>
                        </a:ln>
                      </wps:spPr>
                      <wps:txbx>
                        <w:txbxContent>
                          <w:p w14:paraId="7C8B91FA" w14:textId="77777777" w:rsidR="008F10F7" w:rsidRDefault="008F10F7" w:rsidP="008F10F7">
                            <w:pPr>
                              <w:ind w:left="6808"/>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3943" id="Casella di testo 1" o:spid="_x0000_s1030" type="#_x0000_t202" style="position:absolute;left:0;text-align:left;margin-left:10.25pt;margin-top:4.35pt;width:269.95pt;height:29.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" strokeweight=".5pt">
                <v:textbox inset="7.45pt,3.85pt,7.45pt,3.85pt">
                  <w:txbxContent>
                    <w:p w14:paraId="7C8B91FA" w14:textId="77777777" w:rsidR="008F10F7" w:rsidRDefault="008F10F7" w:rsidP="008F10F7">
                      <w:pPr>
                        <w:ind w:left="6808"/>
                      </w:pPr>
                    </w:p>
                  </w:txbxContent>
                </v:textbox>
              </v:shape>
            </w:pict>
          </mc:Fallback>
        </mc:AlternateContent>
      </w:r>
    </w:p>
    <w:p w14:paraId="51408D45" w14:textId="77777777" w:rsidR="008F10F7" w:rsidRPr="00367275" w:rsidRDefault="008F10F7" w:rsidP="008F10F7">
      <w:pPr>
        <w:pStyle w:val="Titolo9"/>
        <w:widowControl w:val="0"/>
        <w:numPr>
          <w:ilvl w:val="8"/>
          <w:numId w:val="27"/>
        </w:numPr>
        <w:suppressAutoHyphens/>
        <w:autoSpaceDE w:val="0"/>
        <w:spacing w:line="200" w:lineRule="atLeast"/>
        <w:ind w:left="5957" w:hanging="287"/>
        <w:jc w:val="left"/>
        <w:rPr>
          <w:rFonts w:ascii="Libre Franklin" w:eastAsia="Calibri" w:hAnsi="Libre Franklin"/>
          <w:bCs/>
          <w:i w:val="0"/>
          <w:color w:val="auto"/>
          <w:sz w:val="22"/>
          <w:szCs w:val="22"/>
        </w:rPr>
      </w:pPr>
      <w:r w:rsidRPr="00367275">
        <w:rPr>
          <w:rFonts w:ascii="Libre Franklin" w:eastAsia="Calibri" w:hAnsi="Libre Franklin"/>
          <w:bCs/>
          <w:i w:val="0"/>
          <w:color w:val="auto"/>
          <w:sz w:val="22"/>
          <w:szCs w:val="22"/>
        </w:rPr>
        <w:t xml:space="preserve">Totale </w:t>
      </w:r>
      <w:proofErr w:type="spellStart"/>
      <w:r w:rsidRPr="00367275">
        <w:rPr>
          <w:rFonts w:ascii="Libre Franklin" w:eastAsia="Calibri" w:hAnsi="Libre Franklin"/>
          <w:bCs/>
          <w:i w:val="0"/>
          <w:color w:val="auto"/>
          <w:sz w:val="22"/>
          <w:szCs w:val="22"/>
        </w:rPr>
        <w:t>I.v.a</w:t>
      </w:r>
      <w:proofErr w:type="spellEnd"/>
      <w:r w:rsidRPr="00367275">
        <w:rPr>
          <w:rFonts w:ascii="Libre Franklin" w:eastAsia="Calibri" w:hAnsi="Libre Franklin"/>
          <w:bCs/>
          <w:i w:val="0"/>
          <w:color w:val="auto"/>
          <w:sz w:val="22"/>
          <w:szCs w:val="22"/>
        </w:rPr>
        <w:t xml:space="preserve"> inclusa</w:t>
      </w:r>
    </w:p>
    <w:p w14:paraId="4A318315" w14:textId="1409DB20" w:rsidR="008F10F7" w:rsidRPr="00367275" w:rsidRDefault="008F10F7" w:rsidP="00DF5C0B">
      <w:pPr>
        <w:widowControl w:val="0"/>
        <w:numPr>
          <w:ilvl w:val="0"/>
          <w:numId w:val="26"/>
        </w:numPr>
        <w:tabs>
          <w:tab w:val="left" w:pos="436"/>
        </w:tabs>
        <w:suppressAutoHyphens/>
        <w:autoSpaceDE w:val="0"/>
        <w:spacing w:before="840" w:after="120"/>
        <w:ind w:left="833" w:hanging="357"/>
        <w:rPr>
          <w:rFonts w:ascii="Libre Franklin" w:hAnsi="Libre Franklin"/>
          <w:b/>
          <w:bCs/>
          <w:sz w:val="22"/>
          <w:szCs w:val="22"/>
        </w:rPr>
      </w:pPr>
      <w:r w:rsidRPr="00367275">
        <w:rPr>
          <w:rFonts w:ascii="Libre Franklin" w:hAnsi="Libre Franklin"/>
          <w:b/>
          <w:bCs/>
          <w:sz w:val="22"/>
          <w:szCs w:val="22"/>
        </w:rPr>
        <w:t>Dettaglio dei costi (imponibile)</w:t>
      </w:r>
    </w:p>
    <w:tbl>
      <w:tblPr>
        <w:tblStyle w:val="Grigliatabella"/>
        <w:tblW w:w="10049" w:type="dxa"/>
        <w:tblLayout w:type="fixed"/>
        <w:tblLook w:val="04A0" w:firstRow="1" w:lastRow="0" w:firstColumn="1" w:lastColumn="0" w:noHBand="0" w:noVBand="1"/>
      </w:tblPr>
      <w:tblGrid>
        <w:gridCol w:w="5003"/>
        <w:gridCol w:w="5046"/>
      </w:tblGrid>
      <w:tr w:rsidR="00DF5C0B" w:rsidRPr="00367275" w14:paraId="2B0A1E5C" w14:textId="77777777" w:rsidTr="00E20333">
        <w:trPr>
          <w:trHeight w:val="315"/>
        </w:trPr>
        <w:tc>
          <w:tcPr>
            <w:tcW w:w="5003" w:type="dxa"/>
            <w:hideMark/>
          </w:tcPr>
          <w:p w14:paraId="6BEDF1CD" w14:textId="77777777" w:rsidR="00DF5C0B" w:rsidRPr="00367275" w:rsidRDefault="00DF5C0B" w:rsidP="00CA5BFE">
            <w:pPr>
              <w:suppressAutoHyphens/>
              <w:snapToGrid w:val="0"/>
              <w:spacing w:line="200" w:lineRule="atLeast"/>
              <w:ind w:left="1979" w:hanging="357"/>
              <w:jc w:val="center"/>
              <w:rPr>
                <w:rFonts w:ascii="Libre Franklin" w:eastAsia="Calibri" w:hAnsi="Libre Franklin" w:cs="Calibri"/>
                <w:b/>
                <w:bCs/>
                <w:sz w:val="22"/>
                <w:szCs w:val="22"/>
                <w:lang w:eastAsia="ar-SA"/>
              </w:rPr>
            </w:pPr>
            <w:r w:rsidRPr="00367275">
              <w:rPr>
                <w:rFonts w:ascii="Libre Franklin" w:hAnsi="Libre Franklin"/>
                <w:b/>
                <w:bCs/>
                <w:sz w:val="22"/>
                <w:szCs w:val="22"/>
              </w:rPr>
              <w:t>VOCE DI COSTO</w:t>
            </w:r>
          </w:p>
        </w:tc>
        <w:tc>
          <w:tcPr>
            <w:tcW w:w="5046" w:type="dxa"/>
            <w:hideMark/>
          </w:tcPr>
          <w:p w14:paraId="22622AA1" w14:textId="77777777" w:rsidR="00DF5C0B" w:rsidRPr="00367275" w:rsidRDefault="00DF5C0B" w:rsidP="00CA5BFE">
            <w:pPr>
              <w:suppressAutoHyphens/>
              <w:snapToGrid w:val="0"/>
              <w:spacing w:line="200" w:lineRule="atLeast"/>
              <w:ind w:left="1979" w:hanging="357"/>
              <w:jc w:val="center"/>
              <w:rPr>
                <w:rFonts w:ascii="Libre Franklin" w:eastAsia="Calibri" w:hAnsi="Libre Franklin" w:cs="Calibri"/>
                <w:b/>
                <w:bCs/>
                <w:sz w:val="22"/>
                <w:szCs w:val="22"/>
                <w:lang w:eastAsia="ar-SA"/>
              </w:rPr>
            </w:pPr>
            <w:r w:rsidRPr="00367275">
              <w:rPr>
                <w:rFonts w:ascii="Libre Franklin" w:hAnsi="Libre Franklin"/>
                <w:b/>
                <w:bCs/>
                <w:sz w:val="22"/>
                <w:szCs w:val="22"/>
              </w:rPr>
              <w:t>IMPORTO</w:t>
            </w:r>
          </w:p>
        </w:tc>
      </w:tr>
      <w:tr w:rsidR="00DF5C0B" w:rsidRPr="00367275" w14:paraId="280EEEAB" w14:textId="77777777" w:rsidTr="00E20333">
        <w:trPr>
          <w:trHeight w:val="1017"/>
        </w:trPr>
        <w:tc>
          <w:tcPr>
            <w:tcW w:w="5003" w:type="dxa"/>
            <w:hideMark/>
          </w:tcPr>
          <w:p w14:paraId="3E3B67EB"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Progettazione, coordinamento</w:t>
            </w:r>
          </w:p>
        </w:tc>
        <w:tc>
          <w:tcPr>
            <w:tcW w:w="5046" w:type="dxa"/>
          </w:tcPr>
          <w:p w14:paraId="080E7A91"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1B24D7AE"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2E80B823"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6F72F431"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r w:rsidR="00DF5C0B" w:rsidRPr="00367275" w14:paraId="2E881BC2" w14:textId="77777777" w:rsidTr="00E20333">
        <w:trPr>
          <w:trHeight w:val="1017"/>
        </w:trPr>
        <w:tc>
          <w:tcPr>
            <w:tcW w:w="5003" w:type="dxa"/>
            <w:hideMark/>
          </w:tcPr>
          <w:p w14:paraId="5FE6DB21"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Personale coinvolto nel progetto</w:t>
            </w:r>
          </w:p>
        </w:tc>
        <w:tc>
          <w:tcPr>
            <w:tcW w:w="5046" w:type="dxa"/>
          </w:tcPr>
          <w:p w14:paraId="367165FE"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5C0B030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3762956B"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2D804FF4" w14:textId="77777777" w:rsidR="00DF5C0B" w:rsidRPr="00367275" w:rsidRDefault="00DF5C0B" w:rsidP="00CA5BFE">
            <w:pPr>
              <w:pStyle w:val="Titolo8"/>
              <w:rPr>
                <w:rFonts w:ascii="Libre Franklin" w:hAnsi="Libre Franklin"/>
                <w:szCs w:val="22"/>
                <w:lang w:eastAsia="ar-SA"/>
              </w:rPr>
            </w:pPr>
          </w:p>
        </w:tc>
      </w:tr>
      <w:tr w:rsidR="00DF5C0B" w:rsidRPr="00367275" w14:paraId="151B95B5" w14:textId="77777777" w:rsidTr="00E20333">
        <w:trPr>
          <w:trHeight w:val="1017"/>
        </w:trPr>
        <w:tc>
          <w:tcPr>
            <w:tcW w:w="5003" w:type="dxa"/>
            <w:hideMark/>
          </w:tcPr>
          <w:p w14:paraId="369DAC55" w14:textId="60992156" w:rsidR="00DF5C0B" w:rsidRPr="00367275" w:rsidRDefault="00DF5C0B" w:rsidP="00CC5C0A">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Ingaggio artista/</w:t>
            </w:r>
            <w:r w:rsidR="00CC5C0A" w:rsidRPr="00367275">
              <w:rPr>
                <w:rFonts w:ascii="Libre Franklin" w:hAnsi="Libre Franklin"/>
                <w:szCs w:val="22"/>
              </w:rPr>
              <w:t>i</w:t>
            </w:r>
          </w:p>
        </w:tc>
        <w:tc>
          <w:tcPr>
            <w:tcW w:w="5046" w:type="dxa"/>
          </w:tcPr>
          <w:p w14:paraId="59E8FDF6"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3DBD83A1"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A63B256"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2A6F9107" w14:textId="77777777" w:rsidR="00DF5C0B" w:rsidRPr="00367275" w:rsidRDefault="00DF5C0B" w:rsidP="00CA5BFE">
            <w:pPr>
              <w:pStyle w:val="Titolo8"/>
              <w:rPr>
                <w:rFonts w:ascii="Libre Franklin" w:hAnsi="Libre Franklin"/>
                <w:szCs w:val="22"/>
                <w:lang w:eastAsia="ar-SA"/>
              </w:rPr>
            </w:pPr>
          </w:p>
        </w:tc>
      </w:tr>
      <w:tr w:rsidR="00DF5C0B" w:rsidRPr="00367275" w14:paraId="22F7BB7F" w14:textId="77777777" w:rsidTr="00E20333">
        <w:trPr>
          <w:trHeight w:val="1017"/>
        </w:trPr>
        <w:tc>
          <w:tcPr>
            <w:tcW w:w="5003" w:type="dxa"/>
            <w:hideMark/>
          </w:tcPr>
          <w:p w14:paraId="28854AF9" w14:textId="725E5BB0" w:rsidR="00DF5C0B" w:rsidRPr="00367275" w:rsidRDefault="00E20333" w:rsidP="00E20333">
            <w:pPr>
              <w:pStyle w:val="Titolo8"/>
              <w:widowControl w:val="0"/>
              <w:numPr>
                <w:ilvl w:val="7"/>
                <w:numId w:val="27"/>
              </w:numPr>
              <w:suppressAutoHyphens/>
              <w:autoSpaceDE w:val="0"/>
              <w:snapToGrid w:val="0"/>
              <w:spacing w:line="200" w:lineRule="atLeast"/>
              <w:rPr>
                <w:rFonts w:ascii="Libre Franklin" w:hAnsi="Libre Franklin"/>
                <w:szCs w:val="22"/>
              </w:rPr>
            </w:pPr>
            <w:r w:rsidRPr="00367275">
              <w:rPr>
                <w:rFonts w:ascii="Libre Franklin" w:hAnsi="Libre Franklin"/>
                <w:szCs w:val="22"/>
              </w:rPr>
              <w:t>Palco</w:t>
            </w:r>
            <w:r w:rsidR="00795693" w:rsidRPr="00367275">
              <w:rPr>
                <w:rFonts w:ascii="Libre Franklin" w:hAnsi="Libre Franklin"/>
                <w:szCs w:val="22"/>
              </w:rPr>
              <w:t>/strutture</w:t>
            </w:r>
            <w:r w:rsidR="008A1316" w:rsidRPr="00367275">
              <w:rPr>
                <w:rFonts w:ascii="Libre Franklin" w:hAnsi="Libre Franklin"/>
                <w:szCs w:val="22"/>
              </w:rPr>
              <w:t>/tecnologie</w:t>
            </w:r>
          </w:p>
          <w:p w14:paraId="5E4B0443" w14:textId="28F05C7D" w:rsidR="008A1316" w:rsidRPr="00367275" w:rsidRDefault="008A1316" w:rsidP="008A1316">
            <w:pPr>
              <w:rPr>
                <w:rFonts w:ascii="Libre Franklin" w:hAnsi="Libre Franklin"/>
                <w:sz w:val="22"/>
                <w:szCs w:val="22"/>
              </w:rPr>
            </w:pPr>
          </w:p>
        </w:tc>
        <w:tc>
          <w:tcPr>
            <w:tcW w:w="5046" w:type="dxa"/>
          </w:tcPr>
          <w:p w14:paraId="7EEF716D"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0EDE243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2DF62CD"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7B2058B3" w14:textId="77777777" w:rsidR="00DF5C0B" w:rsidRPr="00367275" w:rsidRDefault="00DF5C0B" w:rsidP="00CA5BFE">
            <w:pPr>
              <w:pStyle w:val="Titolo8"/>
              <w:rPr>
                <w:rFonts w:ascii="Libre Franklin" w:hAnsi="Libre Franklin"/>
                <w:szCs w:val="22"/>
                <w:lang w:eastAsia="ar-SA"/>
              </w:rPr>
            </w:pPr>
          </w:p>
        </w:tc>
      </w:tr>
      <w:tr w:rsidR="00E20333" w:rsidRPr="00367275" w14:paraId="1E99DFE0" w14:textId="77777777" w:rsidTr="00E20333">
        <w:trPr>
          <w:trHeight w:val="1017"/>
        </w:trPr>
        <w:tc>
          <w:tcPr>
            <w:tcW w:w="5003" w:type="dxa"/>
          </w:tcPr>
          <w:p w14:paraId="39F3954F" w14:textId="4073F35C" w:rsidR="00E20333" w:rsidRPr="00367275" w:rsidRDefault="00E20333" w:rsidP="00CA5BFE">
            <w:pPr>
              <w:pStyle w:val="Titolo8"/>
              <w:widowControl w:val="0"/>
              <w:numPr>
                <w:ilvl w:val="7"/>
                <w:numId w:val="27"/>
              </w:numPr>
              <w:suppressAutoHyphens/>
              <w:autoSpaceDE w:val="0"/>
              <w:snapToGrid w:val="0"/>
              <w:spacing w:line="200" w:lineRule="atLeast"/>
              <w:rPr>
                <w:rFonts w:ascii="Libre Franklin" w:hAnsi="Libre Franklin"/>
                <w:szCs w:val="22"/>
              </w:rPr>
            </w:pPr>
            <w:r w:rsidRPr="00367275">
              <w:rPr>
                <w:rFonts w:ascii="Libre Franklin" w:hAnsi="Libre Franklin"/>
                <w:szCs w:val="22"/>
              </w:rPr>
              <w:t>Service audio-luci</w:t>
            </w:r>
          </w:p>
        </w:tc>
        <w:tc>
          <w:tcPr>
            <w:tcW w:w="5046" w:type="dxa"/>
          </w:tcPr>
          <w:p w14:paraId="39733DC4" w14:textId="77777777" w:rsidR="00E20333" w:rsidRPr="00367275" w:rsidRDefault="00E20333"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E20333" w:rsidRPr="00367275" w14:paraId="76D05D0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047E27FA" w14:textId="77777777" w:rsidR="00E20333" w:rsidRPr="00367275" w:rsidRDefault="00E20333" w:rsidP="00E20333">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50B3D908" w14:textId="54BECE70" w:rsidR="00E20333" w:rsidRPr="00367275" w:rsidRDefault="00E20333" w:rsidP="00E20333">
            <w:pPr>
              <w:pStyle w:val="Titolo8"/>
              <w:widowControl w:val="0"/>
              <w:suppressAutoHyphens/>
              <w:autoSpaceDE w:val="0"/>
              <w:snapToGrid w:val="0"/>
              <w:spacing w:line="200" w:lineRule="atLeast"/>
              <w:rPr>
                <w:rFonts w:ascii="Libre Franklin" w:hAnsi="Libre Franklin"/>
                <w:szCs w:val="22"/>
                <w:lang w:eastAsia="ar-SA"/>
              </w:rPr>
            </w:pPr>
          </w:p>
        </w:tc>
      </w:tr>
      <w:tr w:rsidR="00DF5C0B" w:rsidRPr="00367275" w14:paraId="562D738D" w14:textId="77777777" w:rsidTr="00E20333">
        <w:trPr>
          <w:trHeight w:val="1017"/>
        </w:trPr>
        <w:tc>
          <w:tcPr>
            <w:tcW w:w="5003" w:type="dxa"/>
            <w:hideMark/>
          </w:tcPr>
          <w:p w14:paraId="14E0C357"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r w:rsidRPr="00367275">
              <w:rPr>
                <w:rFonts w:ascii="Libre Franklin" w:hAnsi="Libre Franklin"/>
                <w:szCs w:val="22"/>
              </w:rPr>
              <w:t>Promozione e documentazione</w:t>
            </w:r>
          </w:p>
        </w:tc>
        <w:tc>
          <w:tcPr>
            <w:tcW w:w="5046" w:type="dxa"/>
          </w:tcPr>
          <w:p w14:paraId="0DB2B008"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7FA19B9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B17EB11" w14:textId="77777777" w:rsidR="00DF5C0B" w:rsidRPr="00367275" w:rsidRDefault="00DF5C0B" w:rsidP="00CA5BFE">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r>
          </w:tbl>
          <w:p w14:paraId="75DA63A4" w14:textId="77777777" w:rsidR="00DF5C0B" w:rsidRPr="00367275" w:rsidRDefault="00DF5C0B" w:rsidP="00CA5BFE">
            <w:pPr>
              <w:pStyle w:val="Titolo8"/>
              <w:rPr>
                <w:rFonts w:ascii="Libre Franklin" w:hAnsi="Libre Franklin"/>
                <w:szCs w:val="22"/>
                <w:lang w:eastAsia="ar-SA"/>
              </w:rPr>
            </w:pPr>
          </w:p>
        </w:tc>
      </w:tr>
      <w:tr w:rsidR="00DF5C0B" w:rsidRPr="00367275" w14:paraId="0D8D22E8" w14:textId="77777777" w:rsidTr="00E20333">
        <w:trPr>
          <w:trHeight w:val="1017"/>
        </w:trPr>
        <w:tc>
          <w:tcPr>
            <w:tcW w:w="5003" w:type="dxa"/>
            <w:hideMark/>
          </w:tcPr>
          <w:p w14:paraId="28B6D47F" w14:textId="77777777" w:rsidR="00DF5C0B" w:rsidRPr="00367275" w:rsidRDefault="00DF5C0B" w:rsidP="00CA5BFE">
            <w:pPr>
              <w:pStyle w:val="Titolo8"/>
              <w:widowControl w:val="0"/>
              <w:numPr>
                <w:ilvl w:val="7"/>
                <w:numId w:val="27"/>
              </w:numPr>
              <w:suppressAutoHyphens/>
              <w:autoSpaceDE w:val="0"/>
              <w:snapToGrid w:val="0"/>
              <w:spacing w:line="200" w:lineRule="atLeast"/>
              <w:ind w:left="366" w:hanging="357"/>
              <w:rPr>
                <w:rFonts w:ascii="Libre Franklin" w:hAnsi="Libre Franklin"/>
                <w:szCs w:val="22"/>
              </w:rPr>
            </w:pPr>
            <w:r w:rsidRPr="00367275">
              <w:rPr>
                <w:rFonts w:ascii="Libre Franklin" w:hAnsi="Libre Franklin"/>
                <w:szCs w:val="22"/>
              </w:rPr>
              <w:t>Altre voci di costo (specificare)</w:t>
            </w:r>
          </w:p>
          <w:tbl>
            <w:tblPr>
              <w:tblW w:w="0" w:type="auto"/>
              <w:tblLayout w:type="fixed"/>
              <w:tblCellMar>
                <w:left w:w="70" w:type="dxa"/>
                <w:right w:w="70" w:type="dxa"/>
              </w:tblCellMar>
              <w:tblLook w:val="04A0" w:firstRow="1" w:lastRow="0" w:firstColumn="1" w:lastColumn="0" w:noHBand="0" w:noVBand="1"/>
            </w:tblPr>
            <w:tblGrid>
              <w:gridCol w:w="4481"/>
            </w:tblGrid>
            <w:tr w:rsidR="00DF5C0B" w:rsidRPr="00367275" w14:paraId="4C327C8A" w14:textId="77777777" w:rsidTr="00CA5BFE">
              <w:trPr>
                <w:trHeight w:val="600"/>
              </w:trPr>
              <w:tc>
                <w:tcPr>
                  <w:tcW w:w="4481" w:type="dxa"/>
                  <w:tcBorders>
                    <w:top w:val="single" w:sz="4" w:space="0" w:color="000000"/>
                    <w:left w:val="single" w:sz="4" w:space="0" w:color="000000"/>
                    <w:bottom w:val="single" w:sz="4" w:space="0" w:color="000000"/>
                    <w:right w:val="single" w:sz="4" w:space="0" w:color="000000"/>
                  </w:tcBorders>
                </w:tcPr>
                <w:p w14:paraId="0902D1A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47E097CB"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c>
          <w:tcPr>
            <w:tcW w:w="5046" w:type="dxa"/>
          </w:tcPr>
          <w:p w14:paraId="0E2C2289"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7B99A1CD"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E35A8C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4FE133CD"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r w:rsidR="00DF5C0B" w:rsidRPr="00367275" w14:paraId="07CA3E80" w14:textId="77777777" w:rsidTr="00E20333">
        <w:trPr>
          <w:trHeight w:val="1204"/>
        </w:trPr>
        <w:tc>
          <w:tcPr>
            <w:tcW w:w="5003" w:type="dxa"/>
          </w:tcPr>
          <w:p w14:paraId="7A80D32D" w14:textId="77777777" w:rsidR="00DF5C0B" w:rsidRPr="00367275" w:rsidRDefault="00DF5C0B" w:rsidP="00CA5BFE">
            <w:pPr>
              <w:pStyle w:val="Titolo7"/>
              <w:widowControl w:val="0"/>
              <w:numPr>
                <w:ilvl w:val="6"/>
                <w:numId w:val="27"/>
              </w:numPr>
              <w:suppressAutoHyphens/>
              <w:autoSpaceDE w:val="0"/>
              <w:snapToGrid w:val="0"/>
              <w:spacing w:line="200" w:lineRule="atLeast"/>
              <w:rPr>
                <w:rFonts w:ascii="Libre Franklin" w:hAnsi="Libre Franklin"/>
                <w:b/>
                <w:sz w:val="22"/>
                <w:szCs w:val="22"/>
                <w:lang w:eastAsia="ar-SA"/>
              </w:rPr>
            </w:pPr>
            <w:r w:rsidRPr="00367275">
              <w:rPr>
                <w:rFonts w:ascii="Libre Franklin" w:hAnsi="Libre Franklin"/>
                <w:b/>
                <w:sz w:val="22"/>
                <w:szCs w:val="22"/>
              </w:rPr>
              <w:t>TOTALE</w:t>
            </w:r>
          </w:p>
          <w:p w14:paraId="3B326EB1" w14:textId="77777777" w:rsidR="00DF5C0B" w:rsidRPr="00367275" w:rsidRDefault="00DF5C0B" w:rsidP="00CA5BFE">
            <w:pPr>
              <w:suppressAutoHyphens/>
              <w:spacing w:line="200" w:lineRule="atLeast"/>
              <w:ind w:left="1979" w:hanging="357"/>
              <w:jc w:val="both"/>
              <w:rPr>
                <w:rFonts w:ascii="Libre Franklin" w:eastAsia="Calibri" w:hAnsi="Libre Franklin" w:cs="Calibri"/>
                <w:sz w:val="22"/>
                <w:szCs w:val="22"/>
                <w:lang w:eastAsia="ar-SA"/>
              </w:rPr>
            </w:pPr>
          </w:p>
        </w:tc>
        <w:tc>
          <w:tcPr>
            <w:tcW w:w="5046" w:type="dxa"/>
          </w:tcPr>
          <w:p w14:paraId="18CD5432" w14:textId="77777777" w:rsidR="00DF5C0B" w:rsidRPr="00367275" w:rsidRDefault="00DF5C0B" w:rsidP="00CA5BFE">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367275" w14:paraId="2D5B01FC"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823B81D" w14:textId="77777777" w:rsidR="00DF5C0B" w:rsidRPr="00367275" w:rsidRDefault="00DF5C0B" w:rsidP="00CA5BFE">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1767E509" w14:textId="77777777" w:rsidR="00DF5C0B" w:rsidRPr="00367275" w:rsidRDefault="00DF5C0B" w:rsidP="00CA5BFE">
            <w:pPr>
              <w:suppressAutoHyphens/>
              <w:spacing w:line="240" w:lineRule="atLeast"/>
              <w:ind w:left="1979" w:hanging="357"/>
              <w:jc w:val="both"/>
              <w:rPr>
                <w:rFonts w:ascii="Libre Franklin" w:eastAsia="Calibri" w:hAnsi="Libre Franklin" w:cs="Calibri"/>
                <w:sz w:val="22"/>
                <w:szCs w:val="22"/>
                <w:lang w:eastAsia="ar-SA"/>
              </w:rPr>
            </w:pPr>
          </w:p>
        </w:tc>
      </w:tr>
    </w:tbl>
    <w:p w14:paraId="2C50C217" w14:textId="77777777" w:rsidR="00120938" w:rsidRPr="00367275" w:rsidRDefault="006A3E28" w:rsidP="006A3E28">
      <w:pPr>
        <w:pStyle w:val="Didascalia1"/>
        <w:ind w:left="567"/>
        <w:rPr>
          <w:rFonts w:ascii="Libre Franklin" w:hAnsi="Libre Franklin"/>
          <w:i w:val="0"/>
          <w:iCs w:val="0"/>
          <w:sz w:val="16"/>
          <w:szCs w:val="16"/>
        </w:rPr>
      </w:pPr>
      <w:r w:rsidRPr="00367275">
        <w:rPr>
          <w:rFonts w:ascii="Libre Franklin" w:hAnsi="Libre Franklin"/>
          <w:i w:val="0"/>
          <w:iCs w:val="0"/>
          <w:sz w:val="16"/>
          <w:szCs w:val="16"/>
        </w:rPr>
        <w:t>Si prega di verificare i totali, in caso di discrepanze faranno fede le singole voci di costo</w:t>
      </w:r>
    </w:p>
    <w:p w14:paraId="0312A78A" w14:textId="0581390B" w:rsidR="00120938" w:rsidRPr="00367275" w:rsidRDefault="006E217A" w:rsidP="00120938">
      <w:pPr>
        <w:widowControl w:val="0"/>
        <w:numPr>
          <w:ilvl w:val="0"/>
          <w:numId w:val="26"/>
        </w:numPr>
        <w:tabs>
          <w:tab w:val="left" w:pos="436"/>
        </w:tabs>
        <w:suppressAutoHyphens/>
        <w:autoSpaceDE w:val="0"/>
        <w:spacing w:before="840" w:after="120"/>
        <w:ind w:left="833" w:hanging="357"/>
        <w:rPr>
          <w:rFonts w:ascii="Libre Franklin" w:hAnsi="Libre Franklin"/>
          <w:b/>
          <w:bCs/>
          <w:sz w:val="22"/>
          <w:szCs w:val="22"/>
        </w:rPr>
      </w:pPr>
      <w:r w:rsidRPr="00367275">
        <w:rPr>
          <w:rFonts w:ascii="Libre Franklin" w:hAnsi="Libre Franklin"/>
          <w:b/>
          <w:bCs/>
          <w:sz w:val="22"/>
          <w:szCs w:val="22"/>
        </w:rPr>
        <w:lastRenderedPageBreak/>
        <w:t>E</w:t>
      </w:r>
      <w:r w:rsidR="00120938" w:rsidRPr="00367275">
        <w:rPr>
          <w:rFonts w:ascii="Libre Franklin" w:hAnsi="Libre Franklin"/>
          <w:b/>
          <w:bCs/>
          <w:sz w:val="22"/>
          <w:szCs w:val="22"/>
        </w:rPr>
        <w:t xml:space="preserve">ventuali spese a carico dell’Amministrazione non </w:t>
      </w:r>
      <w:r w:rsidR="0026666F" w:rsidRPr="00367275">
        <w:rPr>
          <w:rFonts w:ascii="Libre Franklin" w:hAnsi="Libre Franklin"/>
          <w:b/>
          <w:bCs/>
          <w:sz w:val="22"/>
          <w:szCs w:val="22"/>
        </w:rPr>
        <w:t>comprese nell’offerta economica</w:t>
      </w:r>
    </w:p>
    <w:tbl>
      <w:tblPr>
        <w:tblStyle w:val="Grigliatabella"/>
        <w:tblW w:w="10049" w:type="dxa"/>
        <w:tblLayout w:type="fixed"/>
        <w:tblLook w:val="04A0" w:firstRow="1" w:lastRow="0" w:firstColumn="1" w:lastColumn="0" w:noHBand="0" w:noVBand="1"/>
      </w:tblPr>
      <w:tblGrid>
        <w:gridCol w:w="5003"/>
        <w:gridCol w:w="5046"/>
      </w:tblGrid>
      <w:tr w:rsidR="0026666F" w:rsidRPr="00367275" w14:paraId="5C9A7E30" w14:textId="77777777" w:rsidTr="00836FE0">
        <w:trPr>
          <w:trHeight w:val="1017"/>
        </w:trPr>
        <w:tc>
          <w:tcPr>
            <w:tcW w:w="5003" w:type="dxa"/>
            <w:hideMark/>
          </w:tcPr>
          <w:p w14:paraId="59ED4D3F" w14:textId="77777777" w:rsidR="0026666F" w:rsidRPr="00367275" w:rsidRDefault="0026666F" w:rsidP="0026666F">
            <w:pPr>
              <w:pStyle w:val="Titolo8"/>
              <w:widowControl w:val="0"/>
              <w:numPr>
                <w:ilvl w:val="7"/>
                <w:numId w:val="27"/>
              </w:numPr>
              <w:suppressAutoHyphens/>
              <w:autoSpaceDE w:val="0"/>
              <w:snapToGrid w:val="0"/>
              <w:spacing w:line="200" w:lineRule="atLeast"/>
              <w:ind w:left="366" w:hanging="357"/>
              <w:rPr>
                <w:rFonts w:ascii="Libre Franklin" w:hAnsi="Libre Franklin"/>
                <w:szCs w:val="22"/>
              </w:rPr>
            </w:pPr>
            <w:r w:rsidRPr="00367275">
              <w:rPr>
                <w:rFonts w:ascii="Libre Franklin" w:hAnsi="Libre Franklin"/>
                <w:szCs w:val="22"/>
              </w:rPr>
              <w:t>(</w:t>
            </w:r>
            <w:proofErr w:type="gramStart"/>
            <w:r w:rsidRPr="00367275">
              <w:rPr>
                <w:rFonts w:ascii="Libre Franklin" w:hAnsi="Libre Franklin"/>
                <w:szCs w:val="22"/>
              </w:rPr>
              <w:t>specificare</w:t>
            </w:r>
            <w:proofErr w:type="gramEnd"/>
            <w:r w:rsidRPr="00367275">
              <w:rPr>
                <w:rFonts w:ascii="Libre Franklin" w:hAnsi="Libre Franklin"/>
                <w:szCs w:val="22"/>
              </w:rPr>
              <w:t>)</w:t>
            </w:r>
          </w:p>
          <w:p w14:paraId="6867358E" w14:textId="2DE7D912" w:rsidR="0026666F" w:rsidRPr="00367275" w:rsidRDefault="0026666F" w:rsidP="00836FE0">
            <w:pPr>
              <w:pStyle w:val="Titolo8"/>
              <w:widowControl w:val="0"/>
              <w:numPr>
                <w:ilvl w:val="7"/>
                <w:numId w:val="27"/>
              </w:numPr>
              <w:suppressAutoHyphens/>
              <w:autoSpaceDE w:val="0"/>
              <w:snapToGrid w:val="0"/>
              <w:spacing w:line="200" w:lineRule="atLeast"/>
              <w:rPr>
                <w:rFonts w:ascii="Libre Franklin" w:hAnsi="Libre Franklin"/>
                <w:szCs w:val="22"/>
                <w:lang w:eastAsia="ar-SA"/>
              </w:rPr>
            </w:pPr>
          </w:p>
        </w:tc>
        <w:tc>
          <w:tcPr>
            <w:tcW w:w="5046" w:type="dxa"/>
          </w:tcPr>
          <w:p w14:paraId="5A7E8198" w14:textId="77777777" w:rsidR="0026666F" w:rsidRPr="00367275" w:rsidRDefault="0026666F" w:rsidP="00836FE0">
            <w:pPr>
              <w:snapToGrid w:val="0"/>
              <w:rPr>
                <w:rFonts w:ascii="Libre Franklin" w:eastAsia="Calibri" w:hAnsi="Libre Franklin"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26666F" w:rsidRPr="00367275" w14:paraId="74795FF8" w14:textId="77777777" w:rsidTr="00836FE0">
              <w:trPr>
                <w:trHeight w:val="600"/>
              </w:trPr>
              <w:tc>
                <w:tcPr>
                  <w:tcW w:w="4370" w:type="dxa"/>
                  <w:tcBorders>
                    <w:top w:val="single" w:sz="4" w:space="0" w:color="000000"/>
                    <w:left w:val="single" w:sz="4" w:space="0" w:color="000000"/>
                    <w:bottom w:val="single" w:sz="4" w:space="0" w:color="000000"/>
                    <w:right w:val="single" w:sz="4" w:space="0" w:color="000000"/>
                  </w:tcBorders>
                </w:tcPr>
                <w:p w14:paraId="423E8B78" w14:textId="77777777" w:rsidR="0026666F" w:rsidRPr="00367275" w:rsidRDefault="0026666F" w:rsidP="00836FE0">
                  <w:pPr>
                    <w:suppressAutoHyphens/>
                    <w:snapToGrid w:val="0"/>
                    <w:spacing w:line="200" w:lineRule="atLeast"/>
                    <w:ind w:left="1979" w:hanging="357"/>
                    <w:jc w:val="both"/>
                    <w:rPr>
                      <w:rFonts w:ascii="Libre Franklin" w:eastAsia="Calibri" w:hAnsi="Libre Franklin" w:cs="Calibri"/>
                      <w:sz w:val="22"/>
                      <w:szCs w:val="22"/>
                      <w:lang w:eastAsia="ar-SA"/>
                    </w:rPr>
                  </w:pPr>
                </w:p>
              </w:tc>
            </w:tr>
          </w:tbl>
          <w:p w14:paraId="6F63A414" w14:textId="77777777" w:rsidR="0026666F" w:rsidRPr="00367275" w:rsidRDefault="0026666F" w:rsidP="00836FE0">
            <w:pPr>
              <w:suppressAutoHyphens/>
              <w:spacing w:line="240" w:lineRule="atLeast"/>
              <w:ind w:left="1979" w:hanging="357"/>
              <w:jc w:val="both"/>
              <w:rPr>
                <w:rFonts w:ascii="Libre Franklin" w:eastAsia="Calibri" w:hAnsi="Libre Franklin" w:cs="Calibri"/>
                <w:sz w:val="22"/>
                <w:szCs w:val="22"/>
                <w:lang w:eastAsia="ar-SA"/>
              </w:rPr>
            </w:pPr>
          </w:p>
        </w:tc>
      </w:tr>
    </w:tbl>
    <w:p w14:paraId="1D7897FA" w14:textId="77E1794F" w:rsidR="00DF5C0B" w:rsidRPr="00367275" w:rsidRDefault="00DF5C0B" w:rsidP="006A3E28">
      <w:pPr>
        <w:pStyle w:val="Didascalia1"/>
        <w:ind w:left="567"/>
        <w:rPr>
          <w:rFonts w:ascii="Libre Franklin" w:hAnsi="Libre Franklin"/>
          <w:sz w:val="22"/>
          <w:szCs w:val="22"/>
        </w:rPr>
      </w:pPr>
    </w:p>
    <w:p w14:paraId="535B9ED6" w14:textId="77777777" w:rsidR="00F1331A" w:rsidRPr="00367275" w:rsidRDefault="00F1331A">
      <w:pPr>
        <w:rPr>
          <w:rFonts w:ascii="Libre Franklin" w:eastAsia="Calibri" w:hAnsi="Libre Franklin" w:cs="Mangal"/>
          <w:sz w:val="22"/>
          <w:szCs w:val="22"/>
          <w:lang w:eastAsia="ar-SA"/>
        </w:rPr>
      </w:pPr>
    </w:p>
    <w:p w14:paraId="76211F44" w14:textId="76C38867" w:rsidR="009D430E" w:rsidRPr="00367275" w:rsidRDefault="00976544" w:rsidP="009D430E">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t>AZIONI DI PROMOZIONE DELL’EVENTO</w:t>
      </w:r>
    </w:p>
    <w:p w14:paraId="33101F02" w14:textId="41D0A0BA" w:rsidR="00C76881" w:rsidRPr="00367275" w:rsidRDefault="00C76881" w:rsidP="00C76881">
      <w:pPr>
        <w:tabs>
          <w:tab w:val="left" w:pos="836"/>
        </w:tabs>
        <w:spacing w:line="500" w:lineRule="atLeast"/>
        <w:ind w:left="170" w:right="2177" w:firstLine="113"/>
        <w:rPr>
          <w:rFonts w:ascii="Libre Franklin" w:hAnsi="Libre Franklin"/>
          <w:b/>
          <w:bCs/>
          <w:sz w:val="22"/>
          <w:szCs w:val="22"/>
        </w:rPr>
      </w:pPr>
      <w:r w:rsidRPr="00367275">
        <w:rPr>
          <w:rFonts w:ascii="Libre Franklin" w:hAnsi="Libre Franklin"/>
          <w:b/>
          <w:bCs/>
          <w:noProof/>
          <w:sz w:val="22"/>
          <w:szCs w:val="22"/>
        </w:rPr>
        <mc:AlternateContent>
          <mc:Choice Requires="wps">
            <w:drawing>
              <wp:anchor distT="0" distB="0" distL="114300" distR="114300" simplePos="0" relativeHeight="251655168" behindDoc="0" locked="0" layoutInCell="1" allowOverlap="1" wp14:anchorId="2C89745B" wp14:editId="0526451F">
                <wp:simplePos x="0" y="0"/>
                <wp:positionH relativeFrom="column">
                  <wp:align>center</wp:align>
                </wp:positionH>
                <wp:positionV relativeFrom="paragraph">
                  <wp:posOffset>0</wp:posOffset>
                </wp:positionV>
                <wp:extent cx="5991225" cy="1771650"/>
                <wp:effectExtent l="0" t="0" r="28575" b="190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71650"/>
                        </a:xfrm>
                        <a:prstGeom prst="rect">
                          <a:avLst/>
                        </a:prstGeom>
                        <a:solidFill>
                          <a:srgbClr val="FFFFFF"/>
                        </a:solidFill>
                        <a:ln w="9525">
                          <a:solidFill>
                            <a:srgbClr val="000000"/>
                          </a:solidFill>
                          <a:miter lim="800000"/>
                          <a:headEnd/>
                          <a:tailEnd/>
                        </a:ln>
                      </wps:spPr>
                      <wps:txbx>
                        <w:txbxContent>
                          <w:p w14:paraId="7DEEC302"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745B" id="_x0000_s1031" type="#_x0000_t202" style="position:absolute;left:0;text-align:left;margin-left:0;margin-top:0;width:471.75pt;height:13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">
                <v:textbox>
                  <w:txbxContent>
                    <w:p w14:paraId="7DEEC302" w14:textId="77777777" w:rsidR="00C76881" w:rsidRDefault="00C76881"/>
                  </w:txbxContent>
                </v:textbox>
              </v:shape>
            </w:pict>
          </mc:Fallback>
        </mc:AlternateContent>
      </w:r>
    </w:p>
    <w:p w14:paraId="0EB5CA19" w14:textId="77777777" w:rsidR="00C76881" w:rsidRPr="00367275" w:rsidRDefault="00C76881" w:rsidP="00C76881">
      <w:pPr>
        <w:rPr>
          <w:rFonts w:ascii="Libre Franklin" w:hAnsi="Libre Franklin"/>
          <w:sz w:val="22"/>
          <w:szCs w:val="22"/>
        </w:rPr>
      </w:pPr>
    </w:p>
    <w:p w14:paraId="5A555E93" w14:textId="77777777" w:rsidR="00C76881" w:rsidRPr="00367275" w:rsidRDefault="00C76881" w:rsidP="00C76881">
      <w:pPr>
        <w:rPr>
          <w:rFonts w:ascii="Libre Franklin" w:hAnsi="Libre Franklin"/>
        </w:rPr>
      </w:pPr>
    </w:p>
    <w:p w14:paraId="3E2F322C" w14:textId="77777777" w:rsidR="00C76881" w:rsidRPr="00367275" w:rsidRDefault="00C76881" w:rsidP="00C76881">
      <w:pPr>
        <w:rPr>
          <w:rFonts w:ascii="Libre Franklin" w:hAnsi="Libre Franklin"/>
        </w:rPr>
      </w:pPr>
    </w:p>
    <w:p w14:paraId="4CAA42F2" w14:textId="77777777" w:rsidR="00C76881" w:rsidRPr="00367275" w:rsidRDefault="00C76881" w:rsidP="00C76881">
      <w:pPr>
        <w:rPr>
          <w:rFonts w:ascii="Libre Franklin" w:hAnsi="Libre Franklin"/>
        </w:rPr>
      </w:pPr>
    </w:p>
    <w:p w14:paraId="68B1590B" w14:textId="77777777" w:rsidR="00C76881" w:rsidRPr="00367275" w:rsidRDefault="00C76881" w:rsidP="00C76881">
      <w:pPr>
        <w:rPr>
          <w:rFonts w:ascii="Libre Franklin" w:hAnsi="Libre Franklin"/>
        </w:rPr>
      </w:pPr>
    </w:p>
    <w:p w14:paraId="2069D9F7" w14:textId="77777777" w:rsidR="00C76881" w:rsidRPr="00367275" w:rsidRDefault="00C76881" w:rsidP="00C76881">
      <w:pPr>
        <w:rPr>
          <w:rFonts w:ascii="Libre Franklin" w:hAnsi="Libre Franklin"/>
        </w:rPr>
      </w:pPr>
    </w:p>
    <w:p w14:paraId="6155E89B" w14:textId="77777777" w:rsidR="00C76881" w:rsidRPr="00367275" w:rsidRDefault="00C76881" w:rsidP="00C76881">
      <w:pPr>
        <w:rPr>
          <w:rFonts w:ascii="Libre Franklin" w:hAnsi="Libre Franklin"/>
        </w:rPr>
      </w:pPr>
    </w:p>
    <w:p w14:paraId="47E2F5CC" w14:textId="77777777" w:rsidR="00C76881" w:rsidRPr="00367275" w:rsidRDefault="00C76881" w:rsidP="00C76881">
      <w:pPr>
        <w:rPr>
          <w:rFonts w:ascii="Libre Franklin" w:hAnsi="Libre Franklin"/>
        </w:rPr>
      </w:pPr>
    </w:p>
    <w:p w14:paraId="375F72C7" w14:textId="77777777" w:rsidR="00C76881" w:rsidRPr="00367275" w:rsidRDefault="00C76881" w:rsidP="00C76881">
      <w:pPr>
        <w:rPr>
          <w:rFonts w:ascii="Libre Franklin" w:hAnsi="Libre Franklin"/>
        </w:rPr>
      </w:pPr>
    </w:p>
    <w:p w14:paraId="3C2BC66C" w14:textId="4654C7BC" w:rsidR="00C76881" w:rsidRPr="00367275" w:rsidRDefault="00976544" w:rsidP="00C76881">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sz w:val="22"/>
          <w:szCs w:val="22"/>
        </w:rPr>
        <w:t>EVENTUALI ULTERIORI SPECIFICHE DEL PROGETTO</w:t>
      </w:r>
    </w:p>
    <w:p w14:paraId="0E7F78CC" w14:textId="55EAF3A7" w:rsidR="00C76881" w:rsidRPr="00367275" w:rsidRDefault="00C76881" w:rsidP="00C76881">
      <w:pPr>
        <w:tabs>
          <w:tab w:val="left" w:pos="836"/>
        </w:tabs>
        <w:spacing w:before="35" w:line="500" w:lineRule="atLeast"/>
        <w:ind w:left="172" w:right="2175" w:firstLine="112"/>
        <w:rPr>
          <w:rFonts w:ascii="Libre Franklin" w:hAnsi="Libre Franklin"/>
          <w:b/>
          <w:bCs/>
          <w:sz w:val="22"/>
          <w:szCs w:val="22"/>
        </w:rPr>
      </w:pPr>
      <w:r w:rsidRPr="00367275">
        <w:rPr>
          <w:rFonts w:ascii="Libre Franklin" w:hAnsi="Libre Franklin"/>
          <w:b/>
          <w:bCs/>
          <w:noProof/>
          <w:sz w:val="22"/>
          <w:szCs w:val="22"/>
        </w:rPr>
        <mc:AlternateContent>
          <mc:Choice Requires="wps">
            <w:drawing>
              <wp:anchor distT="0" distB="0" distL="114300" distR="114300" simplePos="0" relativeHeight="251657216"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32" type="#_x0000_t202" style="position:absolute;left:0;text-align:left;margin-left:7.35pt;margin-top:5.8pt;width:471.7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">
                <v:textbox>
                  <w:txbxContent>
                    <w:p w14:paraId="192506F1" w14:textId="2843211B" w:rsidR="00C76881" w:rsidRDefault="00C76881"/>
                  </w:txbxContent>
                </v:textbox>
              </v:shape>
            </w:pict>
          </mc:Fallback>
        </mc:AlternateContent>
      </w:r>
    </w:p>
    <w:p w14:paraId="1F8D56CE" w14:textId="0DF73CAB" w:rsidR="00D72A6A" w:rsidRPr="00367275" w:rsidRDefault="00D72A6A" w:rsidP="00C76881">
      <w:pPr>
        <w:tabs>
          <w:tab w:val="left" w:pos="1260"/>
        </w:tabs>
        <w:rPr>
          <w:rFonts w:ascii="Libre Franklin" w:hAnsi="Libre Franklin"/>
          <w:sz w:val="22"/>
          <w:szCs w:val="22"/>
        </w:rPr>
      </w:pPr>
    </w:p>
    <w:p w14:paraId="6ECA192F" w14:textId="77777777" w:rsidR="00D72A6A" w:rsidRPr="00367275" w:rsidRDefault="00D72A6A" w:rsidP="00D72A6A">
      <w:pPr>
        <w:rPr>
          <w:rFonts w:ascii="Libre Franklin" w:hAnsi="Libre Franklin"/>
          <w:sz w:val="22"/>
          <w:szCs w:val="22"/>
        </w:rPr>
      </w:pPr>
    </w:p>
    <w:p w14:paraId="3ED726FF" w14:textId="77777777" w:rsidR="00D72A6A" w:rsidRPr="00367275" w:rsidRDefault="00D72A6A" w:rsidP="00D72A6A">
      <w:pPr>
        <w:rPr>
          <w:rFonts w:ascii="Libre Franklin" w:hAnsi="Libre Franklin"/>
          <w:sz w:val="22"/>
          <w:szCs w:val="22"/>
        </w:rPr>
      </w:pPr>
    </w:p>
    <w:p w14:paraId="19C75754" w14:textId="77777777" w:rsidR="00D72A6A" w:rsidRPr="00367275" w:rsidRDefault="00D72A6A" w:rsidP="00D72A6A">
      <w:pPr>
        <w:rPr>
          <w:rFonts w:ascii="Libre Franklin" w:hAnsi="Libre Franklin"/>
          <w:sz w:val="22"/>
          <w:szCs w:val="22"/>
        </w:rPr>
      </w:pPr>
    </w:p>
    <w:p w14:paraId="0A82E192" w14:textId="77777777" w:rsidR="00D72A6A" w:rsidRPr="00367275" w:rsidRDefault="00D72A6A" w:rsidP="00D72A6A">
      <w:pPr>
        <w:rPr>
          <w:rFonts w:ascii="Libre Franklin" w:hAnsi="Libre Franklin"/>
          <w:sz w:val="22"/>
          <w:szCs w:val="22"/>
        </w:rPr>
      </w:pPr>
    </w:p>
    <w:p w14:paraId="5B4E06AE" w14:textId="77777777" w:rsidR="00D72A6A" w:rsidRPr="00367275" w:rsidRDefault="00D72A6A" w:rsidP="00D72A6A">
      <w:pPr>
        <w:rPr>
          <w:rFonts w:ascii="Libre Franklin" w:hAnsi="Libre Franklin"/>
          <w:sz w:val="22"/>
          <w:szCs w:val="22"/>
        </w:rPr>
      </w:pPr>
    </w:p>
    <w:p w14:paraId="06AF5544" w14:textId="77777777" w:rsidR="00D72A6A" w:rsidRPr="00367275" w:rsidRDefault="00D72A6A" w:rsidP="00D72A6A">
      <w:pPr>
        <w:rPr>
          <w:rFonts w:ascii="Libre Franklin" w:hAnsi="Libre Franklin"/>
          <w:sz w:val="22"/>
          <w:szCs w:val="22"/>
        </w:rPr>
      </w:pPr>
    </w:p>
    <w:p w14:paraId="746AEA19" w14:textId="77777777" w:rsidR="00D72A6A" w:rsidRPr="00367275" w:rsidRDefault="00D72A6A" w:rsidP="00D72A6A">
      <w:pPr>
        <w:rPr>
          <w:rFonts w:ascii="Libre Franklin" w:hAnsi="Libre Franklin"/>
          <w:sz w:val="22"/>
          <w:szCs w:val="22"/>
        </w:rPr>
      </w:pPr>
    </w:p>
    <w:p w14:paraId="54E2713D" w14:textId="77777777" w:rsidR="00D72A6A" w:rsidRPr="00367275" w:rsidRDefault="00D72A6A" w:rsidP="00D72A6A">
      <w:pPr>
        <w:rPr>
          <w:rFonts w:ascii="Libre Franklin" w:hAnsi="Libre Franklin"/>
          <w:sz w:val="22"/>
          <w:szCs w:val="22"/>
        </w:rPr>
      </w:pPr>
    </w:p>
    <w:p w14:paraId="712A7F0E" w14:textId="77777777" w:rsidR="005040EB" w:rsidRPr="00367275" w:rsidRDefault="005040EB" w:rsidP="00D72A6A">
      <w:pPr>
        <w:rPr>
          <w:rFonts w:ascii="Libre Franklin" w:hAnsi="Libre Franklin"/>
          <w:sz w:val="22"/>
          <w:szCs w:val="22"/>
        </w:rPr>
      </w:pPr>
    </w:p>
    <w:p w14:paraId="696964C3" w14:textId="77777777" w:rsidR="00247B4C" w:rsidRPr="00367275" w:rsidRDefault="00247B4C" w:rsidP="00D72A6A">
      <w:pPr>
        <w:rPr>
          <w:rFonts w:ascii="Libre Franklin" w:hAnsi="Libre Franklin"/>
          <w:sz w:val="22"/>
          <w:szCs w:val="22"/>
        </w:rPr>
      </w:pPr>
    </w:p>
    <w:p w14:paraId="44A18573" w14:textId="77777777" w:rsidR="00976544" w:rsidRPr="00367275" w:rsidRDefault="00976544" w:rsidP="00D72A6A">
      <w:pPr>
        <w:rPr>
          <w:rFonts w:ascii="Libre Franklin" w:hAnsi="Libre Franklin"/>
          <w:sz w:val="22"/>
          <w:szCs w:val="22"/>
        </w:rPr>
      </w:pPr>
    </w:p>
    <w:p w14:paraId="0B4B7BF6" w14:textId="77777777" w:rsidR="00247B4C" w:rsidRPr="00367275" w:rsidRDefault="00247B4C" w:rsidP="00D72A6A">
      <w:pPr>
        <w:rPr>
          <w:rFonts w:ascii="Libre Franklin" w:hAnsi="Libre Franklin"/>
          <w:sz w:val="22"/>
          <w:szCs w:val="22"/>
        </w:rPr>
      </w:pPr>
    </w:p>
    <w:p w14:paraId="60A8E3B9" w14:textId="702DEC9F" w:rsidR="00D72A6A" w:rsidRPr="00367275" w:rsidRDefault="00D72A6A" w:rsidP="00D72A6A">
      <w:pPr>
        <w:rPr>
          <w:rFonts w:ascii="Libre Franklin" w:hAnsi="Libre Franklin"/>
          <w:sz w:val="22"/>
          <w:szCs w:val="22"/>
        </w:rPr>
      </w:pPr>
      <w:r w:rsidRPr="00367275">
        <w:rPr>
          <w:rFonts w:ascii="Libre Franklin" w:hAnsi="Libre Franklin"/>
          <w:sz w:val="22"/>
          <w:szCs w:val="22"/>
        </w:rPr>
        <w:t>Data ________________________                                                                   Firma digitale</w:t>
      </w:r>
    </w:p>
    <w:p w14:paraId="4A350A32" w14:textId="77777777" w:rsidR="00D72A6A" w:rsidRPr="00367275" w:rsidRDefault="00D72A6A" w:rsidP="00D72A6A">
      <w:pPr>
        <w:rPr>
          <w:rFonts w:ascii="Libre Franklin" w:hAnsi="Libre Franklin"/>
        </w:rPr>
      </w:pPr>
    </w:p>
    <w:p w14:paraId="6F468D1A" w14:textId="77777777" w:rsidR="00D72A6A" w:rsidRPr="00367275" w:rsidRDefault="00D72A6A" w:rsidP="00D72A6A">
      <w:pPr>
        <w:rPr>
          <w:rFonts w:ascii="Libre Franklin" w:hAnsi="Libre Franklin"/>
          <w:sz w:val="18"/>
          <w:szCs w:val="18"/>
        </w:rPr>
      </w:pPr>
    </w:p>
    <w:p w14:paraId="197F9B28" w14:textId="77777777" w:rsidR="00D72A6A" w:rsidRPr="00367275" w:rsidRDefault="00D72A6A" w:rsidP="00D72A6A">
      <w:pPr>
        <w:jc w:val="both"/>
        <w:rPr>
          <w:rFonts w:ascii="Libre Franklin" w:hAnsi="Libre Franklin"/>
          <w:sz w:val="18"/>
          <w:szCs w:val="18"/>
        </w:rPr>
      </w:pPr>
    </w:p>
    <w:p w14:paraId="69DF4E27" w14:textId="77777777" w:rsidR="00247B4C" w:rsidRPr="00367275" w:rsidRDefault="00247B4C" w:rsidP="00D72A6A">
      <w:pPr>
        <w:jc w:val="both"/>
        <w:rPr>
          <w:rFonts w:ascii="Libre Franklin" w:hAnsi="Libre Franklin"/>
          <w:sz w:val="18"/>
          <w:szCs w:val="18"/>
        </w:rPr>
      </w:pPr>
    </w:p>
    <w:p w14:paraId="36C61A71" w14:textId="77777777" w:rsidR="00247B4C" w:rsidRPr="00367275" w:rsidRDefault="00247B4C" w:rsidP="00D72A6A">
      <w:pPr>
        <w:jc w:val="both"/>
        <w:rPr>
          <w:rFonts w:ascii="Libre Franklin" w:hAnsi="Libre Franklin"/>
          <w:sz w:val="18"/>
          <w:szCs w:val="18"/>
        </w:rPr>
      </w:pPr>
    </w:p>
    <w:p w14:paraId="68F12695" w14:textId="77777777" w:rsidR="00247B4C" w:rsidRPr="00367275" w:rsidRDefault="00247B4C" w:rsidP="00D72A6A">
      <w:pPr>
        <w:jc w:val="both"/>
        <w:rPr>
          <w:rFonts w:ascii="Libre Franklin" w:hAnsi="Libre Franklin"/>
          <w:sz w:val="18"/>
          <w:szCs w:val="18"/>
        </w:rPr>
      </w:pPr>
    </w:p>
    <w:p w14:paraId="0662118D" w14:textId="77777777" w:rsidR="00247B4C" w:rsidRPr="00367275" w:rsidRDefault="00247B4C" w:rsidP="00D72A6A">
      <w:pPr>
        <w:jc w:val="both"/>
        <w:rPr>
          <w:rFonts w:ascii="Libre Franklin" w:hAnsi="Libre Franklin"/>
          <w:sz w:val="18"/>
          <w:szCs w:val="18"/>
        </w:rPr>
      </w:pPr>
    </w:p>
    <w:p w14:paraId="063321EB" w14:textId="77777777" w:rsidR="00247B4C" w:rsidRPr="00367275" w:rsidRDefault="00247B4C" w:rsidP="00D72A6A">
      <w:pPr>
        <w:jc w:val="both"/>
        <w:rPr>
          <w:rFonts w:ascii="Libre Franklin" w:hAnsi="Libre Franklin"/>
          <w:sz w:val="18"/>
          <w:szCs w:val="18"/>
        </w:rPr>
      </w:pPr>
    </w:p>
    <w:p w14:paraId="6A9AA039" w14:textId="77777777" w:rsidR="00247B4C" w:rsidRPr="00367275" w:rsidRDefault="00247B4C" w:rsidP="00D72A6A">
      <w:pPr>
        <w:jc w:val="both"/>
        <w:rPr>
          <w:rFonts w:ascii="Libre Franklin" w:hAnsi="Libre Franklin"/>
          <w:sz w:val="18"/>
          <w:szCs w:val="18"/>
        </w:rPr>
      </w:pPr>
    </w:p>
    <w:p w14:paraId="5EAAADF7" w14:textId="77777777" w:rsidR="00247B4C" w:rsidRPr="00367275" w:rsidRDefault="00247B4C" w:rsidP="00D72A6A">
      <w:pPr>
        <w:jc w:val="both"/>
        <w:rPr>
          <w:rFonts w:ascii="Libre Franklin" w:hAnsi="Libre Franklin"/>
          <w:sz w:val="18"/>
          <w:szCs w:val="18"/>
        </w:rPr>
      </w:pPr>
    </w:p>
    <w:p w14:paraId="25EB3DB2" w14:textId="77777777" w:rsidR="00247B4C" w:rsidRPr="00367275" w:rsidRDefault="00247B4C" w:rsidP="00D72A6A">
      <w:pPr>
        <w:jc w:val="both"/>
        <w:rPr>
          <w:rFonts w:ascii="Libre Franklin" w:hAnsi="Libre Franklin"/>
          <w:sz w:val="18"/>
          <w:szCs w:val="18"/>
        </w:rPr>
      </w:pPr>
    </w:p>
    <w:p w14:paraId="3CEB1086" w14:textId="46A80251" w:rsidR="00D72A6A" w:rsidRPr="00367275" w:rsidRDefault="00D72A6A" w:rsidP="00D72A6A">
      <w:pPr>
        <w:jc w:val="both"/>
        <w:rPr>
          <w:rFonts w:ascii="Libre Franklin" w:hAnsi="Libre Franklin"/>
          <w:sz w:val="18"/>
          <w:szCs w:val="18"/>
        </w:rPr>
      </w:pPr>
      <w:r w:rsidRPr="00367275">
        <w:rPr>
          <w:rFonts w:ascii="Libre Franklin" w:hAnsi="Libre Franklin"/>
          <w:sz w:val="18"/>
          <w:szCs w:val="18"/>
        </w:rPr>
        <w:t>N.B.: La proposta progettuale 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367275"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C29E1" w14:textId="77777777" w:rsidR="00410DC8" w:rsidRDefault="00410DC8">
      <w:r>
        <w:separator/>
      </w:r>
    </w:p>
  </w:endnote>
  <w:endnote w:type="continuationSeparator" w:id="0">
    <w:p w14:paraId="53833EB1" w14:textId="77777777" w:rsidR="00410DC8" w:rsidRDefault="0041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2620C6">
          <w:rPr>
            <w:noProof/>
          </w:rPr>
          <w:t>3</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1C7ED" w14:textId="77777777" w:rsidR="00410DC8" w:rsidRDefault="00410DC8">
      <w:r>
        <w:separator/>
      </w:r>
    </w:p>
  </w:footnote>
  <w:footnote w:type="continuationSeparator" w:id="0">
    <w:p w14:paraId="59873CBD" w14:textId="77777777" w:rsidR="00410DC8" w:rsidRDefault="0041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836" w:hanging="36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3"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13"/>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6"/>
  </w:num>
  <w:num w:numId="10">
    <w:abstractNumId w:val="10"/>
  </w:num>
  <w:num w:numId="11">
    <w:abstractNumId w:val="20"/>
  </w:num>
  <w:num w:numId="12">
    <w:abstractNumId w:val="22"/>
  </w:num>
  <w:num w:numId="13">
    <w:abstractNumId w:val="23"/>
  </w:num>
  <w:num w:numId="14">
    <w:abstractNumId w:val="26"/>
  </w:num>
  <w:num w:numId="15">
    <w:abstractNumId w:val="2"/>
  </w:num>
  <w:num w:numId="16">
    <w:abstractNumId w:val="15"/>
  </w:num>
  <w:num w:numId="17">
    <w:abstractNumId w:val="3"/>
  </w:num>
  <w:num w:numId="18">
    <w:abstractNumId w:val="5"/>
  </w:num>
  <w:num w:numId="19">
    <w:abstractNumId w:val="4"/>
  </w:num>
  <w:num w:numId="20">
    <w:abstractNumId w:val="17"/>
  </w:num>
  <w:num w:numId="21">
    <w:abstractNumId w:val="8"/>
  </w:num>
  <w:num w:numId="22">
    <w:abstractNumId w:val="24"/>
  </w:num>
  <w:num w:numId="23">
    <w:abstractNumId w:val="25"/>
  </w:num>
  <w:num w:numId="24">
    <w:abstractNumId w:val="21"/>
  </w:num>
  <w:num w:numId="25">
    <w:abstractNumId w:val="12"/>
  </w:num>
  <w:num w:numId="26">
    <w:abstractNumId w:val="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533D"/>
    <w:rsid w:val="000406DB"/>
    <w:rsid w:val="00047BE1"/>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C4B09"/>
    <w:rsid w:val="000D192A"/>
    <w:rsid w:val="000D5B3E"/>
    <w:rsid w:val="000D614D"/>
    <w:rsid w:val="000F0908"/>
    <w:rsid w:val="000F4D70"/>
    <w:rsid w:val="000F5BDF"/>
    <w:rsid w:val="000F5FD3"/>
    <w:rsid w:val="000F682D"/>
    <w:rsid w:val="00101978"/>
    <w:rsid w:val="00106D02"/>
    <w:rsid w:val="00120938"/>
    <w:rsid w:val="00123A89"/>
    <w:rsid w:val="001257E2"/>
    <w:rsid w:val="00127C23"/>
    <w:rsid w:val="00131481"/>
    <w:rsid w:val="00140333"/>
    <w:rsid w:val="00141BC7"/>
    <w:rsid w:val="00146905"/>
    <w:rsid w:val="001536B7"/>
    <w:rsid w:val="00155728"/>
    <w:rsid w:val="00157529"/>
    <w:rsid w:val="00162BC3"/>
    <w:rsid w:val="00165906"/>
    <w:rsid w:val="0017048E"/>
    <w:rsid w:val="00170E19"/>
    <w:rsid w:val="00171FDB"/>
    <w:rsid w:val="001771FB"/>
    <w:rsid w:val="00180B73"/>
    <w:rsid w:val="00180B75"/>
    <w:rsid w:val="001A7B7A"/>
    <w:rsid w:val="001B290A"/>
    <w:rsid w:val="001B5C68"/>
    <w:rsid w:val="001B6947"/>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275B2"/>
    <w:rsid w:val="002307D0"/>
    <w:rsid w:val="002344D4"/>
    <w:rsid w:val="00235287"/>
    <w:rsid w:val="00244010"/>
    <w:rsid w:val="00246420"/>
    <w:rsid w:val="00247B4C"/>
    <w:rsid w:val="00253F2C"/>
    <w:rsid w:val="00253FDF"/>
    <w:rsid w:val="00255E1E"/>
    <w:rsid w:val="002620C6"/>
    <w:rsid w:val="0026666F"/>
    <w:rsid w:val="00291020"/>
    <w:rsid w:val="0029224A"/>
    <w:rsid w:val="002B347D"/>
    <w:rsid w:val="002B5C5D"/>
    <w:rsid w:val="002D14FF"/>
    <w:rsid w:val="002D267C"/>
    <w:rsid w:val="002D6B6E"/>
    <w:rsid w:val="002F0017"/>
    <w:rsid w:val="002F0236"/>
    <w:rsid w:val="00301F89"/>
    <w:rsid w:val="00310867"/>
    <w:rsid w:val="0032012D"/>
    <w:rsid w:val="003274DC"/>
    <w:rsid w:val="0033170F"/>
    <w:rsid w:val="00336388"/>
    <w:rsid w:val="00345AA3"/>
    <w:rsid w:val="00367275"/>
    <w:rsid w:val="00381DE9"/>
    <w:rsid w:val="00382056"/>
    <w:rsid w:val="00382E8F"/>
    <w:rsid w:val="00391494"/>
    <w:rsid w:val="0039481B"/>
    <w:rsid w:val="00396584"/>
    <w:rsid w:val="003A0D4E"/>
    <w:rsid w:val="003A4E25"/>
    <w:rsid w:val="003B10E9"/>
    <w:rsid w:val="003B4C96"/>
    <w:rsid w:val="003B75AB"/>
    <w:rsid w:val="003C3497"/>
    <w:rsid w:val="003D0175"/>
    <w:rsid w:val="003D1ABF"/>
    <w:rsid w:val="003D666E"/>
    <w:rsid w:val="003E036F"/>
    <w:rsid w:val="003E37D1"/>
    <w:rsid w:val="003E5EA6"/>
    <w:rsid w:val="00410DC8"/>
    <w:rsid w:val="004113CA"/>
    <w:rsid w:val="0041147C"/>
    <w:rsid w:val="00411DB3"/>
    <w:rsid w:val="00414FCE"/>
    <w:rsid w:val="004150BD"/>
    <w:rsid w:val="00423C6E"/>
    <w:rsid w:val="00430E1F"/>
    <w:rsid w:val="00432176"/>
    <w:rsid w:val="00432F63"/>
    <w:rsid w:val="0045084F"/>
    <w:rsid w:val="004520FA"/>
    <w:rsid w:val="0045266F"/>
    <w:rsid w:val="00457424"/>
    <w:rsid w:val="00462C35"/>
    <w:rsid w:val="004649E5"/>
    <w:rsid w:val="00464A2C"/>
    <w:rsid w:val="00467820"/>
    <w:rsid w:val="00471E19"/>
    <w:rsid w:val="004724B5"/>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500FB"/>
    <w:rsid w:val="00550464"/>
    <w:rsid w:val="00555E50"/>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069F2"/>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3E28"/>
    <w:rsid w:val="006A6896"/>
    <w:rsid w:val="006B0D16"/>
    <w:rsid w:val="006B2C45"/>
    <w:rsid w:val="006B7A71"/>
    <w:rsid w:val="006C3BC1"/>
    <w:rsid w:val="006E217A"/>
    <w:rsid w:val="006E24BC"/>
    <w:rsid w:val="006E7670"/>
    <w:rsid w:val="006F03BD"/>
    <w:rsid w:val="006F0577"/>
    <w:rsid w:val="006F3A0B"/>
    <w:rsid w:val="006F7A66"/>
    <w:rsid w:val="00703D3A"/>
    <w:rsid w:val="00705001"/>
    <w:rsid w:val="00705B41"/>
    <w:rsid w:val="0070690C"/>
    <w:rsid w:val="00724825"/>
    <w:rsid w:val="00724A1E"/>
    <w:rsid w:val="00724C77"/>
    <w:rsid w:val="00733442"/>
    <w:rsid w:val="00744E4F"/>
    <w:rsid w:val="00746A29"/>
    <w:rsid w:val="00751D1C"/>
    <w:rsid w:val="007561F0"/>
    <w:rsid w:val="0075746E"/>
    <w:rsid w:val="00757BFC"/>
    <w:rsid w:val="00766296"/>
    <w:rsid w:val="00766CCB"/>
    <w:rsid w:val="00770E87"/>
    <w:rsid w:val="00774FDA"/>
    <w:rsid w:val="00780C26"/>
    <w:rsid w:val="00780F67"/>
    <w:rsid w:val="00795693"/>
    <w:rsid w:val="007A10C2"/>
    <w:rsid w:val="007A1116"/>
    <w:rsid w:val="007A4B2B"/>
    <w:rsid w:val="007A5144"/>
    <w:rsid w:val="007A6CF4"/>
    <w:rsid w:val="007A6ED4"/>
    <w:rsid w:val="007B08BA"/>
    <w:rsid w:val="007C4935"/>
    <w:rsid w:val="007D1161"/>
    <w:rsid w:val="007D3E66"/>
    <w:rsid w:val="007D478F"/>
    <w:rsid w:val="007D4EAB"/>
    <w:rsid w:val="007E1AAD"/>
    <w:rsid w:val="007E5888"/>
    <w:rsid w:val="007E61EC"/>
    <w:rsid w:val="007E7FF4"/>
    <w:rsid w:val="007F0886"/>
    <w:rsid w:val="00805DAF"/>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6C08"/>
    <w:rsid w:val="008A0372"/>
    <w:rsid w:val="008A1316"/>
    <w:rsid w:val="008C5E56"/>
    <w:rsid w:val="008D55C3"/>
    <w:rsid w:val="008F09BB"/>
    <w:rsid w:val="008F10F7"/>
    <w:rsid w:val="008F333D"/>
    <w:rsid w:val="008F4823"/>
    <w:rsid w:val="00910CF8"/>
    <w:rsid w:val="00912078"/>
    <w:rsid w:val="00916D12"/>
    <w:rsid w:val="00917A0E"/>
    <w:rsid w:val="00936F86"/>
    <w:rsid w:val="00940425"/>
    <w:rsid w:val="009411ED"/>
    <w:rsid w:val="00955FE6"/>
    <w:rsid w:val="0096147C"/>
    <w:rsid w:val="0096162A"/>
    <w:rsid w:val="009677A8"/>
    <w:rsid w:val="00967B25"/>
    <w:rsid w:val="009701A3"/>
    <w:rsid w:val="00970DD7"/>
    <w:rsid w:val="00971690"/>
    <w:rsid w:val="00974DC6"/>
    <w:rsid w:val="00976544"/>
    <w:rsid w:val="009778CB"/>
    <w:rsid w:val="00986CB6"/>
    <w:rsid w:val="009920FF"/>
    <w:rsid w:val="0099464D"/>
    <w:rsid w:val="009C152C"/>
    <w:rsid w:val="009C3FB2"/>
    <w:rsid w:val="009C740E"/>
    <w:rsid w:val="009D25D1"/>
    <w:rsid w:val="009D2F71"/>
    <w:rsid w:val="009D430E"/>
    <w:rsid w:val="009D60B0"/>
    <w:rsid w:val="009D735F"/>
    <w:rsid w:val="009E5D23"/>
    <w:rsid w:val="009E67A5"/>
    <w:rsid w:val="009F2537"/>
    <w:rsid w:val="009F379A"/>
    <w:rsid w:val="009F6CB3"/>
    <w:rsid w:val="00A0664A"/>
    <w:rsid w:val="00A101BD"/>
    <w:rsid w:val="00A1788A"/>
    <w:rsid w:val="00A27E18"/>
    <w:rsid w:val="00A322E1"/>
    <w:rsid w:val="00A34AD0"/>
    <w:rsid w:val="00A3760E"/>
    <w:rsid w:val="00A41853"/>
    <w:rsid w:val="00A53791"/>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27A68"/>
    <w:rsid w:val="00B35DFC"/>
    <w:rsid w:val="00B37EDB"/>
    <w:rsid w:val="00B42A8D"/>
    <w:rsid w:val="00B51F94"/>
    <w:rsid w:val="00B56298"/>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3906"/>
    <w:rsid w:val="00C6491E"/>
    <w:rsid w:val="00C7529C"/>
    <w:rsid w:val="00C76881"/>
    <w:rsid w:val="00C779A7"/>
    <w:rsid w:val="00C77D1E"/>
    <w:rsid w:val="00C80695"/>
    <w:rsid w:val="00C80987"/>
    <w:rsid w:val="00C87F42"/>
    <w:rsid w:val="00C924DC"/>
    <w:rsid w:val="00C972CA"/>
    <w:rsid w:val="00CB7A53"/>
    <w:rsid w:val="00CC0647"/>
    <w:rsid w:val="00CC5C0A"/>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0E70"/>
    <w:rsid w:val="00D712E5"/>
    <w:rsid w:val="00D72A6A"/>
    <w:rsid w:val="00D758D0"/>
    <w:rsid w:val="00D806CB"/>
    <w:rsid w:val="00D824B6"/>
    <w:rsid w:val="00D85D31"/>
    <w:rsid w:val="00D869C1"/>
    <w:rsid w:val="00D87AB3"/>
    <w:rsid w:val="00D90439"/>
    <w:rsid w:val="00D90519"/>
    <w:rsid w:val="00D92E36"/>
    <w:rsid w:val="00D9340F"/>
    <w:rsid w:val="00DA1184"/>
    <w:rsid w:val="00DB169B"/>
    <w:rsid w:val="00DC65B8"/>
    <w:rsid w:val="00DC6956"/>
    <w:rsid w:val="00DC737C"/>
    <w:rsid w:val="00DE5455"/>
    <w:rsid w:val="00DF3225"/>
    <w:rsid w:val="00DF5C0B"/>
    <w:rsid w:val="00E03C8F"/>
    <w:rsid w:val="00E03FC8"/>
    <w:rsid w:val="00E11EE2"/>
    <w:rsid w:val="00E142D7"/>
    <w:rsid w:val="00E16F7B"/>
    <w:rsid w:val="00E20333"/>
    <w:rsid w:val="00E2125A"/>
    <w:rsid w:val="00E23ABF"/>
    <w:rsid w:val="00E33312"/>
    <w:rsid w:val="00E342C2"/>
    <w:rsid w:val="00E411B1"/>
    <w:rsid w:val="00E52058"/>
    <w:rsid w:val="00E6409E"/>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331A"/>
    <w:rsid w:val="00F1558E"/>
    <w:rsid w:val="00F25E24"/>
    <w:rsid w:val="00F31007"/>
    <w:rsid w:val="00F31BE1"/>
    <w:rsid w:val="00F31CBD"/>
    <w:rsid w:val="00F32DBD"/>
    <w:rsid w:val="00F367C4"/>
    <w:rsid w:val="00F401F2"/>
    <w:rsid w:val="00F40238"/>
    <w:rsid w:val="00F44244"/>
    <w:rsid w:val="00F44DB2"/>
    <w:rsid w:val="00F55197"/>
    <w:rsid w:val="00F624FD"/>
    <w:rsid w:val="00F6763E"/>
    <w:rsid w:val="00F7149E"/>
    <w:rsid w:val="00F71B5F"/>
    <w:rsid w:val="00F77B4D"/>
    <w:rsid w:val="00FA7BE2"/>
    <w:rsid w:val="00FB0180"/>
    <w:rsid w:val="00FB0228"/>
    <w:rsid w:val="00FC1A57"/>
    <w:rsid w:val="00FC1C08"/>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16EEC9E7-7967-4430-AFFA-CC75BB67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Didascalia1">
    <w:name w:val="Didascalia1"/>
    <w:basedOn w:val="Normale"/>
    <w:rsid w:val="008F10F7"/>
    <w:pPr>
      <w:suppressLineNumbers/>
      <w:suppressAutoHyphens/>
      <w:spacing w:before="120" w:after="120" w:line="240" w:lineRule="atLeast"/>
      <w:ind w:left="1979" w:hanging="357"/>
      <w:jc w:val="both"/>
    </w:pPr>
    <w:rPr>
      <w:rFonts w:ascii="Calibri" w:eastAsia="Calibri" w:hAnsi="Calibri" w:cs="Mangal"/>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39577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3857154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F1C6-700E-4BA3-BDC6-3D176605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Laura Borrini</cp:lastModifiedBy>
  <cp:revision>3</cp:revision>
  <cp:lastPrinted>2019-10-14T11:05:00Z</cp:lastPrinted>
  <dcterms:created xsi:type="dcterms:W3CDTF">2025-09-30T13:35:00Z</dcterms:created>
  <dcterms:modified xsi:type="dcterms:W3CDTF">2025-09-30T13:36:00Z</dcterms:modified>
</cp:coreProperties>
</file>